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0D8D" w:rsidRDefault="003D0D8D">
      <w:r>
        <w:rPr>
          <w:sz w:val="24"/>
          <w:szCs w:val="24"/>
        </w:rPr>
        <w:t xml:space="preserve">                                                                   </w:t>
      </w:r>
    </w:p>
    <w:p w:rsidR="003D0D8D" w:rsidRDefault="003D0D8D">
      <w:pPr>
        <w:rPr>
          <w:sz w:val="24"/>
          <w:szCs w:val="24"/>
        </w:rPr>
      </w:pPr>
    </w:p>
    <w:p w:rsidR="0060529E" w:rsidRPr="00DF16A3" w:rsidRDefault="003239FE" w:rsidP="0060529E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0</wp:posOffset>
            </wp:positionV>
            <wp:extent cx="572135" cy="68643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29E" w:rsidRDefault="0060529E" w:rsidP="0060529E">
      <w:pPr>
        <w:jc w:val="center"/>
        <w:rPr>
          <w:szCs w:val="28"/>
        </w:rPr>
      </w:pPr>
    </w:p>
    <w:p w:rsidR="0060529E" w:rsidRDefault="0060529E" w:rsidP="0060529E">
      <w:pPr>
        <w:jc w:val="center"/>
        <w:rPr>
          <w:szCs w:val="28"/>
        </w:rPr>
      </w:pPr>
    </w:p>
    <w:p w:rsidR="0060529E" w:rsidRPr="00DF16A3" w:rsidRDefault="0060529E" w:rsidP="0060529E">
      <w:pPr>
        <w:jc w:val="center"/>
        <w:rPr>
          <w:szCs w:val="28"/>
        </w:rPr>
      </w:pPr>
    </w:p>
    <w:p w:rsidR="0060529E" w:rsidRPr="006E7029" w:rsidRDefault="0060529E" w:rsidP="0060529E">
      <w:pPr>
        <w:pStyle w:val="aff1"/>
        <w:jc w:val="center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ШАЛОБОЛИНСКИЙ СЕЛЬСКИЙ СОВЕТ ДЕПУТАТОВ</w:t>
      </w:r>
    </w:p>
    <w:p w:rsidR="0060529E" w:rsidRDefault="0060529E" w:rsidP="0060529E">
      <w:pPr>
        <w:pStyle w:val="aff1"/>
        <w:jc w:val="center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КУРАГИНСКОГО РАЙОНА   КРАСНОЯРСКОГО КРАЯ</w:t>
      </w:r>
    </w:p>
    <w:p w:rsidR="0060529E" w:rsidRPr="006E7029" w:rsidRDefault="0060529E" w:rsidP="0060529E">
      <w:pPr>
        <w:pStyle w:val="aff1"/>
        <w:jc w:val="center"/>
        <w:rPr>
          <w:rFonts w:ascii="Times New Roman" w:hAnsi="Times New Roman"/>
          <w:sz w:val="28"/>
          <w:szCs w:val="28"/>
        </w:rPr>
      </w:pPr>
    </w:p>
    <w:p w:rsidR="0060529E" w:rsidRDefault="0060529E" w:rsidP="0060529E">
      <w:pPr>
        <w:pStyle w:val="aff1"/>
        <w:jc w:val="center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РЕШЕНИЕ</w:t>
      </w:r>
    </w:p>
    <w:p w:rsidR="00944817" w:rsidRDefault="00944817" w:rsidP="0060529E">
      <w:pPr>
        <w:pStyle w:val="aff1"/>
        <w:jc w:val="center"/>
        <w:rPr>
          <w:rFonts w:ascii="Times New Roman" w:hAnsi="Times New Roman"/>
          <w:sz w:val="28"/>
          <w:szCs w:val="28"/>
        </w:rPr>
      </w:pPr>
    </w:p>
    <w:p w:rsidR="00944817" w:rsidRDefault="00944817" w:rsidP="0060529E">
      <w:pPr>
        <w:pStyle w:val="aff1"/>
        <w:jc w:val="center"/>
        <w:rPr>
          <w:rFonts w:ascii="Times New Roman" w:hAnsi="Times New Roman"/>
          <w:sz w:val="28"/>
          <w:szCs w:val="28"/>
        </w:rPr>
      </w:pPr>
    </w:p>
    <w:p w:rsidR="00944817" w:rsidRDefault="00944817" w:rsidP="00944817">
      <w:pPr>
        <w:pStyle w:val="af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00.00.2020                             с. Шалоболино                                        Проект</w:t>
      </w:r>
    </w:p>
    <w:p w:rsidR="0060529E" w:rsidRPr="006E7029" w:rsidRDefault="0060529E" w:rsidP="0060529E">
      <w:pPr>
        <w:pStyle w:val="aff1"/>
        <w:jc w:val="center"/>
        <w:rPr>
          <w:rFonts w:ascii="Times New Roman" w:hAnsi="Times New Roman"/>
          <w:sz w:val="28"/>
          <w:szCs w:val="28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360" w:right="-1" w:firstLine="0"/>
        <w:jc w:val="left"/>
        <w:rPr>
          <w:rFonts w:ascii="Times New Roman CYR" w:hAnsi="Times New Roman CYR" w:cs="Times New Roman CYR"/>
          <w:bCs/>
          <w:szCs w:val="28"/>
          <w:lang w:eastAsia="ru-RU"/>
        </w:rPr>
      </w:pPr>
      <w:r w:rsidRPr="00633E70">
        <w:rPr>
          <w:rFonts w:ascii="Times New Roman CYR" w:hAnsi="Times New Roman CYR" w:cs="Times New Roman CYR"/>
          <w:bCs/>
          <w:szCs w:val="28"/>
          <w:lang w:eastAsia="ru-RU"/>
        </w:rPr>
        <w:t xml:space="preserve">Об   утверждении  Положения  о  порядке </w:t>
      </w: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360" w:right="-1" w:firstLine="0"/>
        <w:jc w:val="left"/>
        <w:rPr>
          <w:rFonts w:ascii="Times New Roman CYR" w:hAnsi="Times New Roman CYR" w:cs="Times New Roman CYR"/>
          <w:bCs/>
          <w:szCs w:val="28"/>
          <w:lang w:eastAsia="ru-RU"/>
        </w:rPr>
      </w:pPr>
      <w:r w:rsidRPr="00633E70">
        <w:rPr>
          <w:rFonts w:ascii="Times New Roman CYR" w:hAnsi="Times New Roman CYR" w:cs="Times New Roman CYR"/>
          <w:bCs/>
          <w:szCs w:val="28"/>
          <w:lang w:eastAsia="ru-RU"/>
        </w:rPr>
        <w:t xml:space="preserve">назначения и проведения опроса граждан </w:t>
      </w: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360" w:right="-1" w:firstLine="709"/>
        <w:jc w:val="left"/>
        <w:rPr>
          <w:rFonts w:ascii="Calibri" w:hAnsi="Calibri" w:cs="Calibri"/>
          <w:sz w:val="22"/>
          <w:szCs w:val="22"/>
          <w:lang w:eastAsia="ru-RU"/>
        </w:rPr>
      </w:pPr>
    </w:p>
    <w:p w:rsidR="00723281" w:rsidRDefault="00633E70" w:rsidP="00633E70">
      <w:pPr>
        <w:suppressAutoHyphens w:val="0"/>
        <w:autoSpaceDE w:val="0"/>
        <w:autoSpaceDN w:val="0"/>
        <w:adjustRightInd w:val="0"/>
        <w:ind w:left="-360" w:right="45" w:firstLine="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        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На основании статьи 31 Федерального закона от 06.10.03 г. № 131-ФЗ </w:t>
      </w:r>
      <w:r w:rsidRPr="00633E70">
        <w:rPr>
          <w:szCs w:val="28"/>
          <w:lang w:eastAsia="ru-RU"/>
        </w:rPr>
        <w:t>«</w:t>
      </w:r>
      <w:r>
        <w:rPr>
          <w:rFonts w:ascii="Times New Roman CYR" w:hAnsi="Times New Roman CYR" w:cs="Times New Roman CYR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633E70">
        <w:rPr>
          <w:szCs w:val="28"/>
          <w:lang w:eastAsia="ru-RU"/>
        </w:rPr>
        <w:t xml:space="preserve">», </w:t>
      </w:r>
      <w:r w:rsidR="00723281">
        <w:rPr>
          <w:rFonts w:ascii="Times New Roman CYR" w:hAnsi="Times New Roman CYR" w:cs="Times New Roman CYR"/>
          <w:szCs w:val="28"/>
          <w:lang w:eastAsia="ru-RU"/>
        </w:rPr>
        <w:t xml:space="preserve">в соответствии со статьей </w:t>
      </w:r>
      <w:r w:rsidR="00723281" w:rsidRPr="00723281">
        <w:rPr>
          <w:rFonts w:ascii="Times New Roman CYR" w:hAnsi="Times New Roman CYR" w:cs="Times New Roman CYR"/>
          <w:szCs w:val="28"/>
          <w:u w:val="single"/>
          <w:lang w:eastAsia="ru-RU"/>
        </w:rPr>
        <w:t>37</w:t>
      </w:r>
      <w:r w:rsidR="00723281">
        <w:rPr>
          <w:rFonts w:ascii="Times New Roman CYR" w:hAnsi="Times New Roman CYR" w:cs="Times New Roman CYR"/>
          <w:szCs w:val="28"/>
          <w:lang w:eastAsia="ru-RU"/>
        </w:rPr>
        <w:t xml:space="preserve"> Устава </w:t>
      </w:r>
      <w:r w:rsidR="00723281" w:rsidRPr="00723281">
        <w:rPr>
          <w:rFonts w:ascii="Times New Roman CYR" w:hAnsi="Times New Roman CYR" w:cs="Times New Roman CYR"/>
          <w:szCs w:val="28"/>
          <w:u w:val="single"/>
          <w:lang w:eastAsia="ru-RU"/>
        </w:rPr>
        <w:t>Шалоболинского сельсовета</w:t>
      </w:r>
      <w:r>
        <w:rPr>
          <w:rFonts w:ascii="Times New Roman CYR" w:hAnsi="Times New Roman CYR" w:cs="Times New Roman CYR"/>
          <w:szCs w:val="28"/>
          <w:lang w:eastAsia="ru-RU"/>
        </w:rPr>
        <w:t xml:space="preserve">, </w:t>
      </w:r>
    </w:p>
    <w:p w:rsidR="00633E70" w:rsidRPr="00723281" w:rsidRDefault="00723281" w:rsidP="00723281">
      <w:pPr>
        <w:suppressAutoHyphens w:val="0"/>
        <w:autoSpaceDE w:val="0"/>
        <w:autoSpaceDN w:val="0"/>
        <w:adjustRightInd w:val="0"/>
        <w:ind w:left="-360" w:right="45" w:firstLine="0"/>
        <w:rPr>
          <w:rFonts w:ascii="Times New Roman CYR" w:hAnsi="Times New Roman CYR" w:cs="Times New Roman CYR"/>
          <w:szCs w:val="28"/>
          <w:u w:val="single"/>
          <w:lang w:eastAsia="ru-RU"/>
        </w:rPr>
      </w:pPr>
      <w:r w:rsidRPr="00723281">
        <w:rPr>
          <w:rFonts w:ascii="Times New Roman CYR" w:hAnsi="Times New Roman CYR" w:cs="Times New Roman CYR"/>
          <w:szCs w:val="28"/>
          <w:u w:val="single"/>
          <w:lang w:eastAsia="ru-RU"/>
        </w:rPr>
        <w:t>Шалоболинский сельский Совет депутатов</w:t>
      </w:r>
      <w:r w:rsidR="00633E70" w:rsidRPr="00723281">
        <w:rPr>
          <w:rFonts w:ascii="Times New Roman CYR" w:hAnsi="Times New Roman CYR" w:cs="Times New Roman CYR"/>
          <w:szCs w:val="28"/>
          <w:u w:val="single"/>
          <w:lang w:eastAsia="ru-RU"/>
        </w:rPr>
        <w:t xml:space="preserve">    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right="225" w:firstLine="0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РЕШИЛ: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left="-360"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1.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Принять Положение о порядке назначения и проведения опроса граждан согласно приложению № 1. </w:t>
      </w:r>
    </w:p>
    <w:p w:rsidR="00633E70" w:rsidRPr="00723281" w:rsidRDefault="00633E70" w:rsidP="00633E70">
      <w:pPr>
        <w:suppressAutoHyphens w:val="0"/>
        <w:autoSpaceDE w:val="0"/>
        <w:autoSpaceDN w:val="0"/>
        <w:adjustRightInd w:val="0"/>
        <w:ind w:left="-360" w:firstLine="709"/>
        <w:rPr>
          <w:rFonts w:ascii="Times New Roman CYR" w:hAnsi="Times New Roman CYR" w:cs="Times New Roman CYR"/>
          <w:iCs/>
          <w:szCs w:val="28"/>
          <w:lang w:eastAsia="ru-RU"/>
        </w:rPr>
      </w:pPr>
      <w:r w:rsidRPr="00633E70">
        <w:rPr>
          <w:szCs w:val="28"/>
          <w:lang w:eastAsia="ru-RU"/>
        </w:rPr>
        <w:t xml:space="preserve">2. </w:t>
      </w:r>
      <w:r w:rsidR="00723281" w:rsidRPr="00723281">
        <w:rPr>
          <w:rFonts w:ascii="Times New Roman CYR" w:hAnsi="Times New Roman CYR" w:cs="Times New Roman CYR"/>
          <w:szCs w:val="28"/>
          <w:lang w:eastAsia="ru-RU"/>
        </w:rPr>
        <w:t>Настоящее Р</w:t>
      </w:r>
      <w:r w:rsidRPr="00723281">
        <w:rPr>
          <w:rFonts w:ascii="Times New Roman CYR" w:hAnsi="Times New Roman CYR" w:cs="Times New Roman CYR"/>
          <w:szCs w:val="28"/>
          <w:lang w:eastAsia="ru-RU"/>
        </w:rPr>
        <w:t xml:space="preserve">ешение вступает в силу </w:t>
      </w:r>
      <w:r w:rsidRPr="00723281">
        <w:rPr>
          <w:rFonts w:ascii="Times New Roman CYR" w:hAnsi="Times New Roman CYR" w:cs="Times New Roman CYR"/>
          <w:iCs/>
          <w:szCs w:val="28"/>
          <w:lang w:eastAsia="ru-RU"/>
        </w:rPr>
        <w:t>со дня, следующего за днем его официального опубликования в газете</w:t>
      </w:r>
      <w:r w:rsidR="00723281" w:rsidRPr="00723281">
        <w:rPr>
          <w:rFonts w:ascii="Times New Roman CYR" w:hAnsi="Times New Roman CYR" w:cs="Times New Roman CYR"/>
          <w:iCs/>
          <w:szCs w:val="28"/>
          <w:lang w:eastAsia="ru-RU"/>
        </w:rPr>
        <w:t xml:space="preserve"> «</w:t>
      </w:r>
      <w:r w:rsidR="00723281">
        <w:rPr>
          <w:rFonts w:ascii="Times New Roman CYR" w:hAnsi="Times New Roman CYR" w:cs="Times New Roman CYR"/>
          <w:iCs/>
          <w:szCs w:val="28"/>
          <w:lang w:eastAsia="ru-RU"/>
        </w:rPr>
        <w:t>Сельский в</w:t>
      </w:r>
      <w:r w:rsidR="00723281" w:rsidRPr="00723281">
        <w:rPr>
          <w:rFonts w:ascii="Times New Roman CYR" w:hAnsi="Times New Roman CYR" w:cs="Times New Roman CYR"/>
          <w:iCs/>
          <w:szCs w:val="28"/>
          <w:lang w:eastAsia="ru-RU"/>
        </w:rPr>
        <w:t>естник»</w:t>
      </w: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firstLine="0"/>
        <w:jc w:val="left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firstLine="0"/>
        <w:jc w:val="left"/>
        <w:rPr>
          <w:rFonts w:ascii="Calibri" w:hAnsi="Calibri" w:cs="Calibri"/>
          <w:sz w:val="22"/>
          <w:szCs w:val="22"/>
          <w:lang w:eastAsia="ru-RU"/>
        </w:rPr>
      </w:pP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Председатель Совета  депутатов</w:t>
      </w:r>
      <w:r w:rsidR="00723281">
        <w:rPr>
          <w:rFonts w:ascii="Times New Roman CYR" w:hAnsi="Times New Roman CYR" w:cs="Times New Roman CYR"/>
          <w:szCs w:val="28"/>
          <w:lang w:eastAsia="ru-RU"/>
        </w:rPr>
        <w:t xml:space="preserve">                                               Г. С. Мелешко</w:t>
      </w: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firstLine="0"/>
        <w:jc w:val="left"/>
        <w:rPr>
          <w:rFonts w:ascii="Calibri" w:hAnsi="Calibri" w:cs="Calibri"/>
          <w:sz w:val="22"/>
          <w:szCs w:val="22"/>
          <w:lang w:eastAsia="ru-RU"/>
        </w:rPr>
      </w:pP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  <w:i/>
          <w:iCs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Глава</w:t>
      </w:r>
      <w:r>
        <w:rPr>
          <w:rFonts w:ascii="Times New Roman CYR" w:hAnsi="Times New Roman CYR" w:cs="Times New Roman CYR"/>
          <w:i/>
          <w:iCs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Cs w:val="28"/>
          <w:lang w:eastAsia="ru-RU"/>
        </w:rPr>
        <w:t>сельсовета</w:t>
      </w:r>
      <w:r>
        <w:rPr>
          <w:rFonts w:ascii="Times New Roman CYR" w:hAnsi="Times New Roman CYR" w:cs="Times New Roman CYR"/>
          <w:szCs w:val="28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</w:t>
      </w:r>
      <w:r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  <w:t xml:space="preserve">  </w:t>
      </w:r>
      <w:r>
        <w:rPr>
          <w:rFonts w:ascii="Times New Roman CYR" w:hAnsi="Times New Roman CYR" w:cs="Times New Roman CYR"/>
          <w:i/>
          <w:iCs/>
          <w:szCs w:val="28"/>
          <w:lang w:eastAsia="ru-RU"/>
        </w:rPr>
        <w:t xml:space="preserve"> </w:t>
      </w:r>
      <w:r w:rsidR="00723281">
        <w:rPr>
          <w:rFonts w:ascii="Times New Roman CYR" w:hAnsi="Times New Roman CYR" w:cs="Times New Roman CYR"/>
          <w:i/>
          <w:iCs/>
          <w:szCs w:val="28"/>
          <w:lang w:eastAsia="ru-RU"/>
        </w:rPr>
        <w:t xml:space="preserve">                                                                 </w:t>
      </w:r>
      <w:r w:rsidR="00723281" w:rsidRPr="00723281">
        <w:rPr>
          <w:rFonts w:ascii="Times New Roman CYR" w:hAnsi="Times New Roman CYR" w:cs="Times New Roman CYR"/>
          <w:iCs/>
          <w:szCs w:val="28"/>
          <w:lang w:eastAsia="ru-RU"/>
        </w:rPr>
        <w:t>А.С. Антошкина</w:t>
      </w: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360" w:right="-1" w:firstLine="709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b/>
          <w:bCs/>
          <w:sz w:val="24"/>
          <w:szCs w:val="24"/>
          <w:lang w:eastAsia="ru-RU"/>
        </w:rPr>
      </w:pPr>
      <w:r w:rsidRPr="00633E70">
        <w:rPr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33E70">
        <w:rPr>
          <w:b/>
          <w:bCs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Приложение № 1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left="-720" w:right="-902" w:firstLine="709"/>
        <w:jc w:val="left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ab/>
      </w:r>
      <w:r w:rsidRPr="00633E70">
        <w:rPr>
          <w:szCs w:val="28"/>
          <w:lang w:eastAsia="ru-RU"/>
        </w:rPr>
        <w:tab/>
        <w:t xml:space="preserve">          </w:t>
      </w:r>
      <w:r w:rsidRPr="00633E70">
        <w:rPr>
          <w:szCs w:val="28"/>
          <w:lang w:eastAsia="ru-RU"/>
        </w:rPr>
        <w:tab/>
      </w:r>
      <w:r w:rsidRPr="00633E70">
        <w:rPr>
          <w:szCs w:val="28"/>
          <w:lang w:eastAsia="ru-RU"/>
        </w:rPr>
        <w:tab/>
      </w:r>
      <w:r w:rsidRPr="00633E70">
        <w:rPr>
          <w:szCs w:val="28"/>
          <w:lang w:eastAsia="ru-RU"/>
        </w:rPr>
        <w:tab/>
      </w:r>
      <w:r w:rsidRPr="00633E70">
        <w:rPr>
          <w:szCs w:val="28"/>
          <w:lang w:eastAsia="ru-RU"/>
        </w:rPr>
        <w:tab/>
      </w:r>
      <w:r w:rsidRPr="00633E70">
        <w:rPr>
          <w:szCs w:val="28"/>
          <w:lang w:eastAsia="ru-RU"/>
        </w:rPr>
        <w:tab/>
      </w:r>
      <w:r w:rsidRPr="00633E70">
        <w:rPr>
          <w:szCs w:val="28"/>
          <w:lang w:eastAsia="ru-RU"/>
        </w:rPr>
        <w:tab/>
        <w:t xml:space="preserve">          </w:t>
      </w:r>
      <w:r>
        <w:rPr>
          <w:rFonts w:ascii="Times New Roman CYR" w:hAnsi="Times New Roman CYR" w:cs="Times New Roman CYR"/>
          <w:szCs w:val="28"/>
          <w:lang w:eastAsia="ru-RU"/>
        </w:rPr>
        <w:t>к Решению</w:t>
      </w:r>
      <w:r w:rsidR="00723281">
        <w:rPr>
          <w:rFonts w:ascii="Times New Roman CYR" w:hAnsi="Times New Roman CYR" w:cs="Times New Roman CYR"/>
          <w:szCs w:val="28"/>
          <w:lang w:eastAsia="ru-RU"/>
        </w:rPr>
        <w:t xml:space="preserve"> Шалоболинского </w:t>
      </w:r>
    </w:p>
    <w:p w:rsidR="00723281" w:rsidRDefault="00723281" w:rsidP="00633E70">
      <w:pPr>
        <w:suppressAutoHyphens w:val="0"/>
        <w:autoSpaceDE w:val="0"/>
        <w:autoSpaceDN w:val="0"/>
        <w:adjustRightInd w:val="0"/>
        <w:ind w:left="-720" w:right="-902" w:firstLine="709"/>
        <w:jc w:val="left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 xml:space="preserve">                                                                                 сельского Совета депутатов</w:t>
      </w:r>
    </w:p>
    <w:p w:rsidR="00633E70" w:rsidRDefault="00633E70" w:rsidP="00723281">
      <w:pPr>
        <w:suppressAutoHyphens w:val="0"/>
        <w:autoSpaceDE w:val="0"/>
        <w:autoSpaceDN w:val="0"/>
        <w:adjustRightInd w:val="0"/>
        <w:ind w:left="-720" w:right="-902" w:firstLine="709"/>
        <w:jc w:val="left"/>
        <w:rPr>
          <w:rFonts w:ascii="Times New Roman CYR" w:hAnsi="Times New Roman CYR" w:cs="Times New Roman CYR"/>
          <w:sz w:val="20"/>
          <w:lang w:eastAsia="ru-RU"/>
        </w:rPr>
      </w:pPr>
      <w:r w:rsidRPr="00633E70">
        <w:rPr>
          <w:szCs w:val="28"/>
          <w:lang w:eastAsia="ru-RU"/>
        </w:rPr>
        <w:tab/>
      </w:r>
      <w:r w:rsidRPr="00633E70">
        <w:rPr>
          <w:szCs w:val="28"/>
          <w:lang w:eastAsia="ru-RU"/>
        </w:rPr>
        <w:tab/>
      </w:r>
      <w:r w:rsidRPr="00633E70">
        <w:rPr>
          <w:szCs w:val="28"/>
          <w:lang w:eastAsia="ru-RU"/>
        </w:rPr>
        <w:tab/>
      </w:r>
      <w:r w:rsidRPr="00633E70">
        <w:rPr>
          <w:szCs w:val="28"/>
          <w:lang w:eastAsia="ru-RU"/>
        </w:rPr>
        <w:tab/>
      </w:r>
      <w:r w:rsidRPr="00633E70">
        <w:rPr>
          <w:szCs w:val="28"/>
          <w:lang w:eastAsia="ru-RU"/>
        </w:rPr>
        <w:tab/>
      </w:r>
      <w:r w:rsidRPr="00633E70">
        <w:rPr>
          <w:szCs w:val="28"/>
          <w:lang w:eastAsia="ru-RU"/>
        </w:rPr>
        <w:tab/>
      </w:r>
      <w:r w:rsidRPr="00633E70">
        <w:rPr>
          <w:szCs w:val="28"/>
          <w:lang w:eastAsia="ru-RU"/>
        </w:rPr>
        <w:tab/>
      </w:r>
      <w:r w:rsidRPr="00633E70">
        <w:rPr>
          <w:szCs w:val="28"/>
          <w:lang w:eastAsia="ru-RU"/>
        </w:rPr>
        <w:tab/>
      </w:r>
      <w:r w:rsidRPr="00633E70">
        <w:rPr>
          <w:szCs w:val="28"/>
          <w:lang w:eastAsia="ru-RU"/>
        </w:rPr>
        <w:tab/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left="-720" w:right="-902" w:firstLine="709"/>
        <w:jc w:val="left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ab/>
      </w:r>
      <w:r w:rsidRPr="00633E70">
        <w:rPr>
          <w:szCs w:val="28"/>
          <w:lang w:eastAsia="ru-RU"/>
        </w:rPr>
        <w:tab/>
      </w:r>
      <w:r w:rsidRPr="00633E70">
        <w:rPr>
          <w:szCs w:val="28"/>
          <w:lang w:eastAsia="ru-RU"/>
        </w:rPr>
        <w:tab/>
      </w:r>
      <w:r w:rsidRPr="00633E70">
        <w:rPr>
          <w:szCs w:val="28"/>
          <w:lang w:eastAsia="ru-RU"/>
        </w:rPr>
        <w:tab/>
      </w:r>
      <w:r w:rsidRPr="00633E70">
        <w:rPr>
          <w:szCs w:val="28"/>
          <w:lang w:eastAsia="ru-RU"/>
        </w:rPr>
        <w:tab/>
      </w:r>
      <w:r w:rsidRPr="00633E70">
        <w:rPr>
          <w:szCs w:val="28"/>
          <w:lang w:eastAsia="ru-RU"/>
        </w:rPr>
        <w:tab/>
      </w:r>
      <w:r w:rsidRPr="00633E70">
        <w:rPr>
          <w:szCs w:val="28"/>
          <w:lang w:eastAsia="ru-RU"/>
        </w:rPr>
        <w:tab/>
      </w:r>
      <w:r w:rsidRPr="00633E70">
        <w:rPr>
          <w:szCs w:val="28"/>
          <w:lang w:eastAsia="ru-RU"/>
        </w:rPr>
        <w:tab/>
        <w:t xml:space="preserve">          </w:t>
      </w:r>
      <w:r>
        <w:rPr>
          <w:rFonts w:ascii="Times New Roman CYR" w:hAnsi="Times New Roman CYR" w:cs="Times New Roman CYR"/>
          <w:szCs w:val="28"/>
          <w:lang w:eastAsia="ru-RU"/>
        </w:rPr>
        <w:t>от________________ №</w:t>
      </w:r>
      <w:r w:rsidR="00723281">
        <w:rPr>
          <w:rFonts w:ascii="Times New Roman CYR" w:hAnsi="Times New Roman CYR" w:cs="Times New Roman CYR"/>
          <w:szCs w:val="28"/>
          <w:lang w:eastAsia="ru-RU"/>
        </w:rPr>
        <w:t xml:space="preserve"> ПРОЕКТ</w:t>
      </w: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firstLine="0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firstLine="0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>ПОЛОЖЕНИЕ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 xml:space="preserve">о порядке назначения  и  проведения опроса граждан в </w:t>
      </w:r>
    </w:p>
    <w:p w:rsidR="00D82B9A" w:rsidRPr="00D82B9A" w:rsidRDefault="00D82B9A" w:rsidP="00633E70">
      <w:pPr>
        <w:suppressAutoHyphens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iCs/>
          <w:sz w:val="32"/>
          <w:szCs w:val="32"/>
          <w:lang w:eastAsia="ru-RU"/>
        </w:rPr>
        <w:t>Шалоболинском сельсовете Курагинского района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 xml:space="preserve">Настоящее Положение в соответствии с Федеральным законом от 06.10.2003 № 131-ФЗ </w:t>
      </w:r>
      <w:r w:rsidRPr="00633E70">
        <w:rPr>
          <w:szCs w:val="28"/>
          <w:lang w:eastAsia="ru-RU"/>
        </w:rPr>
        <w:t>«</w:t>
      </w:r>
      <w:r>
        <w:rPr>
          <w:rFonts w:ascii="Times New Roman CYR" w:hAnsi="Times New Roman CYR" w:cs="Times New Roman CYR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633E70">
        <w:rPr>
          <w:szCs w:val="28"/>
          <w:lang w:eastAsia="ru-RU"/>
        </w:rPr>
        <w:t xml:space="preserve">», </w:t>
      </w:r>
      <w:r>
        <w:rPr>
          <w:rFonts w:ascii="Times New Roman CYR" w:hAnsi="Times New Roman CYR" w:cs="Times New Roman CYR"/>
          <w:szCs w:val="28"/>
          <w:lang w:eastAsia="ru-RU"/>
        </w:rPr>
        <w:t>Уставом</w:t>
      </w:r>
      <w:r w:rsidR="00D82B9A">
        <w:rPr>
          <w:rFonts w:ascii="Times New Roman CYR" w:hAnsi="Times New Roman CYR" w:cs="Times New Roman CYR"/>
          <w:szCs w:val="28"/>
          <w:lang w:eastAsia="ru-RU"/>
        </w:rPr>
        <w:t xml:space="preserve"> Шалоболинского сельсовета</w:t>
      </w:r>
      <w:r>
        <w:rPr>
          <w:rFonts w:ascii="Times New Roman CYR" w:hAnsi="Times New Roman CYR" w:cs="Times New Roman CYR"/>
          <w:szCs w:val="28"/>
          <w:lang w:eastAsia="ru-RU"/>
        </w:rPr>
        <w:t xml:space="preserve">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Статья 1. Понятие опроса граждан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1. </w:t>
      </w:r>
      <w:r>
        <w:rPr>
          <w:rFonts w:ascii="Times New Roman CYR" w:hAnsi="Times New Roman CYR" w:cs="Times New Roman CYR"/>
          <w:szCs w:val="28"/>
          <w:lang w:eastAsia="ru-RU"/>
        </w:rPr>
        <w:t>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2. </w:t>
      </w:r>
      <w:r>
        <w:rPr>
          <w:rFonts w:ascii="Times New Roman CYR" w:hAnsi="Times New Roman CYR" w:cs="Times New Roman CYR"/>
          <w:szCs w:val="28"/>
          <w:lang w:eastAsia="ru-RU"/>
        </w:rPr>
        <w:t>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3.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В опросе граждан имеют право участвовать жители муниципального образования, обладающие избирательным правом, т.е. достигшие возраста 18 лет граждане РФ, место жительства которых расположено в пределах </w:t>
      </w:r>
      <w:r w:rsidR="00D82B9A" w:rsidRPr="00D82B9A">
        <w:rPr>
          <w:rFonts w:ascii="Times New Roman CYR" w:hAnsi="Times New Roman CYR" w:cs="Times New Roman CYR"/>
          <w:iCs/>
          <w:szCs w:val="28"/>
          <w:lang w:eastAsia="ru-RU"/>
        </w:rPr>
        <w:t>Шалоболинского сельсовета</w:t>
      </w:r>
      <w:r>
        <w:rPr>
          <w:rFonts w:ascii="Times New Roman CYR" w:hAnsi="Times New Roman CYR" w:cs="Times New Roman CYR"/>
          <w:szCs w:val="28"/>
          <w:lang w:eastAsia="ru-RU"/>
        </w:rPr>
        <w:t xml:space="preserve"> (на основании международных договоров РФ и в порядке, установленном законом, - также иностранные граждане, постоянно проживающие на территории </w:t>
      </w:r>
      <w:r w:rsidR="00D82B9A" w:rsidRPr="00D82B9A">
        <w:rPr>
          <w:rFonts w:ascii="Times New Roman CYR" w:hAnsi="Times New Roman CYR" w:cs="Times New Roman CYR"/>
          <w:iCs/>
          <w:szCs w:val="28"/>
          <w:lang w:eastAsia="ru-RU"/>
        </w:rPr>
        <w:t>Шалоболинского сельсовета</w:t>
      </w:r>
      <w:r>
        <w:rPr>
          <w:rFonts w:ascii="Times New Roman CYR" w:hAnsi="Times New Roman CYR" w:cs="Times New Roman CYR"/>
          <w:szCs w:val="28"/>
          <w:lang w:eastAsia="ru-RU"/>
        </w:rPr>
        <w:t>), за исключением граждан, признанных судом недееспособными или содержащихся в местах лишения свободы по приговору суда.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4. </w:t>
      </w:r>
      <w:r>
        <w:rPr>
          <w:rFonts w:ascii="Times New Roman CYR" w:hAnsi="Times New Roman CYR" w:cs="Times New Roman CYR"/>
          <w:szCs w:val="28"/>
          <w:lang w:eastAsia="ru-RU"/>
        </w:rPr>
        <w:t>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5.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</w:t>
      </w:r>
      <w:r>
        <w:rPr>
          <w:rFonts w:ascii="Times New Roman CYR" w:hAnsi="Times New Roman CYR" w:cs="Times New Roman CYR"/>
          <w:szCs w:val="28"/>
          <w:lang w:eastAsia="ru-RU"/>
        </w:rPr>
        <w:lastRenderedPageBreak/>
        <w:t>религии, убеждений, принадлежности к общественным объединениям  не  допускаются.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6. </w:t>
      </w:r>
      <w:r>
        <w:rPr>
          <w:rFonts w:ascii="Times New Roman CYR" w:hAnsi="Times New Roman CYR" w:cs="Times New Roman CYR"/>
          <w:szCs w:val="28"/>
          <w:lang w:eastAsia="ru-RU"/>
        </w:rPr>
        <w:t>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7. </w:t>
      </w:r>
      <w:r>
        <w:rPr>
          <w:rFonts w:ascii="Times New Roman CYR" w:hAnsi="Times New Roman CYR" w:cs="Times New Roman CYR"/>
          <w:szCs w:val="28"/>
          <w:lang w:eastAsia="ru-RU"/>
        </w:rPr>
        <w:t>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8. </w:t>
      </w:r>
      <w:r>
        <w:rPr>
          <w:rFonts w:ascii="Times New Roman CYR" w:hAnsi="Times New Roman CYR" w:cs="Times New Roman CYR"/>
          <w:szCs w:val="28"/>
          <w:lang w:eastAsia="ru-RU"/>
        </w:rPr>
        <w:t>Органы и должностные лица местного самоуправления обязаны содействовать населению в реализации права на участие в опросе.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Статья 2. Вопросы, предлагаемые при проведении опроса граждан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1. </w:t>
      </w:r>
      <w:r>
        <w:rPr>
          <w:rFonts w:ascii="Times New Roman CYR" w:hAnsi="Times New Roman CYR" w:cs="Times New Roman CYR"/>
          <w:szCs w:val="28"/>
          <w:lang w:eastAsia="ru-RU"/>
        </w:rPr>
        <w:t>На опрос могут выноситься:</w:t>
      </w: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633E70">
        <w:rPr>
          <w:szCs w:val="28"/>
          <w:lang w:eastAsia="ru-RU"/>
        </w:rPr>
        <w:t xml:space="preserve">1)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вопросы местного значения, определенные Федеральным законом </w:t>
      </w:r>
      <w:r w:rsidRPr="00633E70">
        <w:rPr>
          <w:szCs w:val="28"/>
          <w:lang w:eastAsia="ru-RU"/>
        </w:rPr>
        <w:t>«</w:t>
      </w:r>
      <w:r>
        <w:rPr>
          <w:rFonts w:ascii="Times New Roman CYR" w:hAnsi="Times New Roman CYR" w:cs="Times New Roman CYR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633E70">
        <w:rPr>
          <w:szCs w:val="28"/>
          <w:lang w:eastAsia="ru-RU"/>
        </w:rPr>
        <w:t xml:space="preserve">»;  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2)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вопросы  изменения целевого назначения земель </w:t>
      </w:r>
      <w:r w:rsidR="00D82B9A" w:rsidRPr="00D82B9A">
        <w:rPr>
          <w:rFonts w:ascii="Times New Roman CYR" w:hAnsi="Times New Roman CYR" w:cs="Times New Roman CYR"/>
          <w:iCs/>
          <w:szCs w:val="28"/>
          <w:lang w:eastAsia="ru-RU"/>
        </w:rPr>
        <w:t>Шалоболинского сельсовета</w:t>
      </w:r>
      <w:r>
        <w:rPr>
          <w:rFonts w:ascii="Times New Roman CYR" w:hAnsi="Times New Roman CYR" w:cs="Times New Roman CYR"/>
          <w:i/>
          <w:iCs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для объектов регионального и межрегионального значения 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2. </w:t>
      </w:r>
      <w:r>
        <w:rPr>
          <w:rFonts w:ascii="Times New Roman CYR" w:hAnsi="Times New Roman CYR" w:cs="Times New Roman CYR"/>
          <w:szCs w:val="28"/>
          <w:lang w:eastAsia="ru-RU"/>
        </w:rPr>
        <w:t>Содержание вопроса (вопросов), выносимого (выносимых) на опрос, не должно противоречить федеральному законодательству, законодательству Красноярского края и нормативным правовым актам муниципального образования.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3.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Вопрос, выносимый на опрос, должен быть сформулирован таким образом, чтобы исключить множественность его толкования. 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Статья 3. Территория проведения опроса граждан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1.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Опрос граждан может проводиться одновременно на всей территории </w:t>
      </w:r>
      <w:r w:rsidR="00D82B9A">
        <w:rPr>
          <w:rFonts w:ascii="Times New Roman CYR" w:hAnsi="Times New Roman CYR" w:cs="Times New Roman CYR"/>
          <w:iCs/>
          <w:szCs w:val="28"/>
          <w:lang w:eastAsia="ru-RU"/>
        </w:rPr>
        <w:t>Шалоболинского сельсовета</w:t>
      </w:r>
      <w:r>
        <w:rPr>
          <w:rFonts w:ascii="Times New Roman CYR" w:hAnsi="Times New Roman CYR" w:cs="Times New Roman CYR"/>
          <w:szCs w:val="28"/>
          <w:lang w:eastAsia="ru-RU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Статья 4. Финансирование опроса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rFonts w:ascii="Arial" w:hAnsi="Arial" w:cs="Arial"/>
          <w:sz w:val="20"/>
          <w:lang w:eastAsia="ru-RU"/>
        </w:rPr>
        <w:t xml:space="preserve">       </w:t>
      </w:r>
      <w:r w:rsidRPr="00633E70">
        <w:rPr>
          <w:szCs w:val="28"/>
          <w:lang w:eastAsia="ru-RU"/>
        </w:rPr>
        <w:t xml:space="preserve">1) </w:t>
      </w:r>
      <w:r>
        <w:rPr>
          <w:rFonts w:ascii="Times New Roman CYR" w:hAnsi="Times New Roman CYR" w:cs="Times New Roman CYR"/>
          <w:szCs w:val="28"/>
          <w:lang w:eastAsia="ru-RU"/>
        </w:rPr>
        <w:t>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2) </w:t>
      </w:r>
      <w:r>
        <w:rPr>
          <w:rFonts w:ascii="Times New Roman CYR" w:hAnsi="Times New Roman CYR" w:cs="Times New Roman CYR"/>
          <w:szCs w:val="28"/>
          <w:lang w:eastAsia="ru-RU"/>
        </w:rPr>
        <w:t>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Статья 5. Инициатива проведения опроса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1. </w:t>
      </w:r>
      <w:r>
        <w:rPr>
          <w:rFonts w:ascii="Times New Roman CYR" w:hAnsi="Times New Roman CYR" w:cs="Times New Roman CYR"/>
          <w:szCs w:val="28"/>
          <w:lang w:eastAsia="ru-RU"/>
        </w:rPr>
        <w:t>Опрос граждан проводится по инициативе: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0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 1) </w:t>
      </w:r>
      <w:r>
        <w:rPr>
          <w:rFonts w:ascii="Times New Roman CYR" w:hAnsi="Times New Roman CYR" w:cs="Times New Roman CYR"/>
          <w:szCs w:val="28"/>
          <w:lang w:eastAsia="ru-RU"/>
        </w:rPr>
        <w:t>сельского Совета депутатов или главы муниципального образования - по вопросам местного значения;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0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lastRenderedPageBreak/>
        <w:t xml:space="preserve">2) </w:t>
      </w:r>
      <w:r>
        <w:rPr>
          <w:rFonts w:ascii="Times New Roman CYR" w:hAnsi="Times New Roman CYR" w:cs="Times New Roman CYR"/>
          <w:szCs w:val="28"/>
          <w:lang w:eastAsia="ru-RU"/>
        </w:rPr>
        <w:t>органов государственной власти Красноярского края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0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3) </w:t>
      </w:r>
      <w:r>
        <w:rPr>
          <w:rFonts w:ascii="Times New Roman CYR" w:hAnsi="Times New Roman CYR" w:cs="Times New Roman CYR"/>
          <w:szCs w:val="28"/>
          <w:lang w:eastAsia="ru-RU"/>
        </w:rPr>
        <w:t>жителей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Статья 6. Назначение опроса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1. </w:t>
      </w:r>
      <w:r>
        <w:rPr>
          <w:rFonts w:ascii="Times New Roman CYR" w:hAnsi="Times New Roman CYR" w:cs="Times New Roman CYR"/>
          <w:szCs w:val="28"/>
          <w:lang w:eastAsia="ru-RU"/>
        </w:rPr>
        <w:t>Назначение опроса осуществляется представительным органом муниципального образования в порядке, предусмотренном Регламентом.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2. </w:t>
      </w:r>
      <w:r>
        <w:rPr>
          <w:rFonts w:ascii="Times New Roman CYR" w:hAnsi="Times New Roman CYR" w:cs="Times New Roman CYR"/>
          <w:szCs w:val="28"/>
          <w:lang w:eastAsia="ru-RU"/>
        </w:rPr>
        <w:t>Решение о назначении опроса считается принятым, если за него проголосовало более половины депутатов представительного органа муниципального образования</w:t>
      </w:r>
      <w:r w:rsidR="00D82B9A">
        <w:rPr>
          <w:rFonts w:ascii="Times New Roman CYR" w:hAnsi="Times New Roman CYR" w:cs="Times New Roman CYR"/>
          <w:szCs w:val="28"/>
          <w:lang w:eastAsia="ru-RU"/>
        </w:rPr>
        <w:t>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3.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В нормативном правовом акте </w:t>
      </w:r>
      <w:r w:rsidR="00D82B9A">
        <w:rPr>
          <w:rFonts w:ascii="Times New Roman CYR" w:hAnsi="Times New Roman CYR" w:cs="Times New Roman CYR"/>
          <w:iCs/>
          <w:szCs w:val="28"/>
          <w:lang w:eastAsia="ru-RU"/>
        </w:rPr>
        <w:t xml:space="preserve">Шалоболинского сельского Совета депутатов Шалоболинского сельсовета </w:t>
      </w:r>
      <w:r>
        <w:rPr>
          <w:rFonts w:ascii="Times New Roman CYR" w:hAnsi="Times New Roman CYR" w:cs="Times New Roman CYR"/>
          <w:szCs w:val="28"/>
          <w:lang w:eastAsia="ru-RU"/>
        </w:rPr>
        <w:t>о назначении опроса граждан устанавливаются: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1) </w:t>
      </w:r>
      <w:r>
        <w:rPr>
          <w:rFonts w:ascii="Times New Roman CYR" w:hAnsi="Times New Roman CYR" w:cs="Times New Roman CYR"/>
          <w:szCs w:val="28"/>
          <w:lang w:eastAsia="ru-RU"/>
        </w:rPr>
        <w:t>дата и сроки проведения опроса;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0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2) </w:t>
      </w:r>
      <w:r>
        <w:rPr>
          <w:rFonts w:ascii="Times New Roman CYR" w:hAnsi="Times New Roman CYR" w:cs="Times New Roman CYR"/>
          <w:szCs w:val="28"/>
          <w:lang w:eastAsia="ru-RU"/>
        </w:rPr>
        <w:t>формулировка вопроса (вопросов), предлагаемого (предлагаемых) при проведении опроса;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0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3) </w:t>
      </w:r>
      <w:r>
        <w:rPr>
          <w:rFonts w:ascii="Times New Roman CYR" w:hAnsi="Times New Roman CYR" w:cs="Times New Roman CYR"/>
          <w:szCs w:val="28"/>
          <w:lang w:eastAsia="ru-RU"/>
        </w:rPr>
        <w:t>методика проведения опроса;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0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4) </w:t>
      </w:r>
      <w:r>
        <w:rPr>
          <w:rFonts w:ascii="Times New Roman CYR" w:hAnsi="Times New Roman CYR" w:cs="Times New Roman CYR"/>
          <w:szCs w:val="28"/>
          <w:lang w:eastAsia="ru-RU"/>
        </w:rPr>
        <w:t>форма опросного листа;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0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5) </w:t>
      </w:r>
      <w:r>
        <w:rPr>
          <w:rFonts w:ascii="Times New Roman CYR" w:hAnsi="Times New Roman CYR" w:cs="Times New Roman CYR"/>
          <w:szCs w:val="28"/>
          <w:lang w:eastAsia="ru-RU"/>
        </w:rPr>
        <w:t>минимальная численность жителей муниципального образования, участвующих в опросе;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00"/>
        <w:ind w:firstLine="54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6) </w:t>
      </w:r>
      <w:r>
        <w:rPr>
          <w:rFonts w:ascii="Times New Roman CYR" w:hAnsi="Times New Roman CYR" w:cs="Times New Roman CYR"/>
          <w:szCs w:val="28"/>
          <w:lang w:eastAsia="ru-RU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4. </w:t>
      </w:r>
      <w:r>
        <w:rPr>
          <w:rFonts w:ascii="Times New Roman CYR" w:hAnsi="Times New Roman CYR" w:cs="Times New Roman CYR"/>
          <w:szCs w:val="28"/>
          <w:lang w:eastAsia="ru-RU"/>
        </w:rPr>
        <w:t>Решение о назначении опроса подлежит обязательному опубликованию.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Статья 7. Комиссия по проведению опроса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1. </w:t>
      </w:r>
      <w:r>
        <w:rPr>
          <w:rFonts w:ascii="Times New Roman CYR" w:hAnsi="Times New Roman CYR" w:cs="Times New Roman CYR"/>
          <w:szCs w:val="28"/>
          <w:lang w:eastAsia="ru-RU"/>
        </w:rPr>
        <w:t>Подготовку и проведения опроса граждан осуществляет Комиссия по проведению опроса (далее – Комиссия).</w:t>
      </w:r>
    </w:p>
    <w:p w:rsidR="00D82B9A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i/>
          <w:iCs/>
          <w:szCs w:val="28"/>
          <w:lang w:eastAsia="ru-RU"/>
        </w:rPr>
      </w:pPr>
      <w:r w:rsidRPr="00633E70">
        <w:rPr>
          <w:szCs w:val="28"/>
          <w:lang w:eastAsia="ru-RU"/>
        </w:rPr>
        <w:t xml:space="preserve">2.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Комиссия  состоит  из </w:t>
      </w:r>
      <w:r w:rsidR="00D82B9A">
        <w:rPr>
          <w:rFonts w:ascii="Times New Roman CYR" w:hAnsi="Times New Roman CYR" w:cs="Times New Roman CYR"/>
          <w:szCs w:val="28"/>
          <w:lang w:eastAsia="ru-RU"/>
        </w:rPr>
        <w:t>3</w:t>
      </w:r>
      <w:r>
        <w:rPr>
          <w:rFonts w:ascii="Times New Roman CYR" w:hAnsi="Times New Roman CYR" w:cs="Times New Roman CYR"/>
          <w:szCs w:val="28"/>
          <w:lang w:eastAsia="ru-RU"/>
        </w:rPr>
        <w:t xml:space="preserve"> человек, которые назначаются представительным органом муниципального образования.  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3. </w:t>
      </w:r>
      <w:r>
        <w:rPr>
          <w:rFonts w:ascii="Times New Roman CYR" w:hAnsi="Times New Roman CYR" w:cs="Times New Roman CYR"/>
          <w:szCs w:val="28"/>
          <w:lang w:eastAsia="ru-RU"/>
        </w:rPr>
        <w:t>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4. </w:t>
      </w:r>
      <w:r>
        <w:rPr>
          <w:rFonts w:ascii="Times New Roman CYR" w:hAnsi="Times New Roman CYR" w:cs="Times New Roman CYR"/>
          <w:szCs w:val="28"/>
          <w:lang w:eastAsia="ru-RU"/>
        </w:rPr>
        <w:t>Председатель Комиссии избирается открытым голосованием на первом заседании из числа членов Комиссии.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lastRenderedPageBreak/>
        <w:t xml:space="preserve">5. </w:t>
      </w:r>
      <w:r>
        <w:rPr>
          <w:rFonts w:ascii="Times New Roman CYR" w:hAnsi="Times New Roman CYR" w:cs="Times New Roman CYR"/>
          <w:szCs w:val="28"/>
          <w:lang w:eastAsia="ru-RU"/>
        </w:rPr>
        <w:t>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Статья 8. Полномочия  Комиссии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szCs w:val="28"/>
          <w:lang w:eastAsia="ru-RU"/>
        </w:rPr>
      </w:pPr>
      <w:r>
        <w:rPr>
          <w:szCs w:val="28"/>
          <w:lang w:val="en-US" w:eastAsia="ru-RU"/>
        </w:rPr>
        <w:t xml:space="preserve">1. </w:t>
      </w:r>
      <w:r>
        <w:rPr>
          <w:rFonts w:ascii="Times New Roman CYR" w:hAnsi="Times New Roman CYR" w:cs="Times New Roman CYR"/>
          <w:szCs w:val="28"/>
          <w:lang w:eastAsia="ru-RU"/>
        </w:rPr>
        <w:t>Комиссия:</w:t>
      </w:r>
    </w:p>
    <w:p w:rsidR="00633E70" w:rsidRDefault="00633E70" w:rsidP="00633E70">
      <w:pPr>
        <w:numPr>
          <w:ilvl w:val="0"/>
          <w:numId w:val="8"/>
        </w:numPr>
        <w:tabs>
          <w:tab w:val="left" w:pos="0"/>
          <w:tab w:val="left" w:pos="180"/>
        </w:tabs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организует исполнение настоящего Положения при проведении опроса и обеспечивает его соблюдение;</w:t>
      </w:r>
    </w:p>
    <w:p w:rsidR="00633E70" w:rsidRDefault="00633E70" w:rsidP="00633E70">
      <w:pPr>
        <w:numPr>
          <w:ilvl w:val="0"/>
          <w:numId w:val="8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осуществляет контроль за соблюдением права жителей муниципального образования на участие в опросе;</w:t>
      </w:r>
    </w:p>
    <w:p w:rsidR="00633E70" w:rsidRDefault="00633E70" w:rsidP="00633E70">
      <w:pPr>
        <w:numPr>
          <w:ilvl w:val="0"/>
          <w:numId w:val="8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не позднее чем за 10 дней до проведения опроса оповещает жителей муниципального образования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633E70" w:rsidRDefault="00633E70" w:rsidP="00633E70">
      <w:pPr>
        <w:numPr>
          <w:ilvl w:val="0"/>
          <w:numId w:val="8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обеспечивает изготовление опросных листов по форме, указанной в решении представительного органа муниципального образования;</w:t>
      </w:r>
    </w:p>
    <w:p w:rsidR="00633E70" w:rsidRDefault="00633E70" w:rsidP="00633E70">
      <w:pPr>
        <w:numPr>
          <w:ilvl w:val="0"/>
          <w:numId w:val="8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633E70" w:rsidRDefault="00633E70" w:rsidP="00633E70">
      <w:pPr>
        <w:numPr>
          <w:ilvl w:val="0"/>
          <w:numId w:val="8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633E70" w:rsidRDefault="00633E70" w:rsidP="00633E70">
      <w:pPr>
        <w:numPr>
          <w:ilvl w:val="0"/>
          <w:numId w:val="8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устанавливает итоги опроса и обнародует их;</w:t>
      </w:r>
    </w:p>
    <w:p w:rsidR="00633E70" w:rsidRDefault="00633E70" w:rsidP="00633E70">
      <w:pPr>
        <w:numPr>
          <w:ilvl w:val="0"/>
          <w:numId w:val="8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по вопросам материально-технического и организационного обеспечения сотрудничает</w:t>
      </w:r>
      <w:r w:rsidR="00882A09">
        <w:rPr>
          <w:rFonts w:ascii="Times New Roman CYR" w:hAnsi="Times New Roman CYR" w:cs="Times New Roman CYR"/>
          <w:szCs w:val="28"/>
          <w:lang w:eastAsia="ru-RU"/>
        </w:rPr>
        <w:t xml:space="preserve"> с Шалоболинским сельсоветом</w:t>
      </w:r>
      <w:r>
        <w:rPr>
          <w:rFonts w:ascii="Times New Roman CYR" w:hAnsi="Times New Roman CYR" w:cs="Times New Roman CYR"/>
          <w:szCs w:val="28"/>
          <w:lang w:eastAsia="ru-RU"/>
        </w:rPr>
        <w:t>;</w:t>
      </w:r>
    </w:p>
    <w:p w:rsidR="00633E70" w:rsidRDefault="00633E70" w:rsidP="00633E70">
      <w:pPr>
        <w:numPr>
          <w:ilvl w:val="0"/>
          <w:numId w:val="8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осуществляет иные полномочия.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2. </w:t>
      </w:r>
      <w:r>
        <w:rPr>
          <w:rFonts w:ascii="Times New Roman CYR" w:hAnsi="Times New Roman CYR" w:cs="Times New Roman CYR"/>
          <w:szCs w:val="28"/>
          <w:lang w:eastAsia="ru-RU"/>
        </w:rPr>
        <w:t>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3.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Деятельность членов Комиссии осуществляется на общественных началах. 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4.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Материально-техническое и организационное обеспечение деятельности Комиссии осуществляется администрацией </w:t>
      </w:r>
      <w:r w:rsidR="00882A09">
        <w:rPr>
          <w:rFonts w:ascii="Times New Roman CYR" w:hAnsi="Times New Roman CYR" w:cs="Times New Roman CYR"/>
          <w:szCs w:val="28"/>
          <w:lang w:eastAsia="ru-RU"/>
        </w:rPr>
        <w:t>Шалоболинского сельсовета</w:t>
      </w:r>
    </w:p>
    <w:p w:rsidR="00633E70" w:rsidRDefault="00633E70" w:rsidP="00882A09">
      <w:pPr>
        <w:suppressAutoHyphens w:val="0"/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Calibri" w:hAnsi="Calibri" w:cs="Calibri"/>
          <w:sz w:val="22"/>
          <w:szCs w:val="22"/>
          <w:lang w:eastAsia="ru-RU"/>
        </w:rPr>
      </w:pP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Статья 9. Процедура проведения опроса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1.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Опрос проводится путем заполнения опросного листа в период и время, определенные в решении </w:t>
      </w:r>
      <w:r w:rsidR="00882A09">
        <w:rPr>
          <w:rFonts w:ascii="Times New Roman CYR" w:hAnsi="Times New Roman CYR" w:cs="Times New Roman CYR"/>
          <w:szCs w:val="28"/>
          <w:lang w:eastAsia="ru-RU"/>
        </w:rPr>
        <w:t xml:space="preserve">Шалоболинского сельского Совета депутатов Шалоболинского сельсовета </w:t>
      </w:r>
      <w:r>
        <w:rPr>
          <w:rFonts w:ascii="Times New Roman CYR" w:hAnsi="Times New Roman CYR" w:cs="Times New Roman CYR"/>
          <w:szCs w:val="28"/>
          <w:lang w:eastAsia="ru-RU"/>
        </w:rPr>
        <w:t>о назначении опроса.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lastRenderedPageBreak/>
        <w:t xml:space="preserve">2. </w:t>
      </w:r>
      <w:r>
        <w:rPr>
          <w:rFonts w:ascii="Times New Roman CYR" w:hAnsi="Times New Roman CYR" w:cs="Times New Roman CYR"/>
          <w:szCs w:val="28"/>
          <w:lang w:eastAsia="ru-RU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3. </w:t>
      </w:r>
      <w:r>
        <w:rPr>
          <w:rFonts w:ascii="Times New Roman CYR" w:hAnsi="Times New Roman CYR" w:cs="Times New Roman CYR"/>
          <w:szCs w:val="28"/>
          <w:lang w:eastAsia="ru-RU"/>
        </w:rPr>
        <w:t>В конце каждого дня в течение всего срока проведения опроса заполненные опросные листы доставляются лицами, осуществляющими опрос, в Комиссию.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Статья  10. Установление результатов опроса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1.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>В протоколе указываются: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1) </w:t>
      </w:r>
      <w:r>
        <w:rPr>
          <w:rFonts w:ascii="Times New Roman CYR" w:hAnsi="Times New Roman CYR" w:cs="Times New Roman CYR"/>
          <w:szCs w:val="28"/>
          <w:lang w:eastAsia="ru-RU"/>
        </w:rPr>
        <w:t>номер экземпляра протокола;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2) </w:t>
      </w:r>
      <w:r>
        <w:rPr>
          <w:rFonts w:ascii="Times New Roman CYR" w:hAnsi="Times New Roman CYR" w:cs="Times New Roman CYR"/>
          <w:szCs w:val="28"/>
          <w:lang w:eastAsia="ru-RU"/>
        </w:rPr>
        <w:t>дата составления протокола;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3) </w:t>
      </w:r>
      <w:r>
        <w:rPr>
          <w:rFonts w:ascii="Times New Roman CYR" w:hAnsi="Times New Roman CYR" w:cs="Times New Roman CYR"/>
          <w:szCs w:val="28"/>
          <w:lang w:eastAsia="ru-RU"/>
        </w:rPr>
        <w:t xml:space="preserve">сроки проведения опроса: дата начала и окончания; </w:t>
      </w:r>
    </w:p>
    <w:p w:rsidR="006C5C95" w:rsidRDefault="00633E70" w:rsidP="00633E70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Cs w:val="28"/>
          <w:lang w:eastAsia="ru-RU"/>
        </w:rPr>
      </w:pPr>
      <w:r w:rsidRPr="00633E70">
        <w:rPr>
          <w:szCs w:val="28"/>
          <w:lang w:eastAsia="ru-RU"/>
        </w:rPr>
        <w:t xml:space="preserve">4) </w:t>
      </w:r>
      <w:r>
        <w:rPr>
          <w:rFonts w:ascii="Times New Roman CYR" w:hAnsi="Times New Roman CYR" w:cs="Times New Roman CYR"/>
          <w:szCs w:val="28"/>
          <w:lang w:eastAsia="ru-RU"/>
        </w:rPr>
        <w:t>территория опроса</w:t>
      </w:r>
      <w:r w:rsidR="006C5C95">
        <w:rPr>
          <w:rFonts w:ascii="Times New Roman CYR" w:hAnsi="Times New Roman CYR" w:cs="Times New Roman CYR"/>
          <w:szCs w:val="28"/>
          <w:lang w:eastAsia="ru-RU"/>
        </w:rPr>
        <w:t>;</w:t>
      </w:r>
      <w:r>
        <w:rPr>
          <w:rFonts w:ascii="Times New Roman CYR" w:hAnsi="Times New Roman CYR" w:cs="Times New Roman CYR"/>
          <w:szCs w:val="28"/>
          <w:lang w:eastAsia="ru-RU"/>
        </w:rPr>
        <w:t xml:space="preserve"> 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5) </w:t>
      </w:r>
      <w:r>
        <w:rPr>
          <w:rFonts w:ascii="Times New Roman CYR" w:hAnsi="Times New Roman CYR" w:cs="Times New Roman CYR"/>
          <w:szCs w:val="28"/>
          <w:lang w:eastAsia="ru-RU"/>
        </w:rPr>
        <w:t>формулировка вопроса (вопросов), предлагаемого (предлагаемых) при проведении опроса;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6) </w:t>
      </w:r>
      <w:r>
        <w:rPr>
          <w:rFonts w:ascii="Times New Roman CYR" w:hAnsi="Times New Roman CYR" w:cs="Times New Roman CYR"/>
          <w:szCs w:val="28"/>
          <w:lang w:eastAsia="ru-RU"/>
        </w:rPr>
        <w:t>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7) </w:t>
      </w:r>
      <w:r>
        <w:rPr>
          <w:rFonts w:ascii="Times New Roman CYR" w:hAnsi="Times New Roman CYR" w:cs="Times New Roman CYR"/>
          <w:szCs w:val="28"/>
          <w:lang w:eastAsia="ru-RU"/>
        </w:rPr>
        <w:t>число граждан, принявших участие в опросе;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  <w:lang w:eastAsia="ru-RU"/>
        </w:rPr>
      </w:pPr>
      <w:r w:rsidRPr="00723281">
        <w:rPr>
          <w:szCs w:val="28"/>
          <w:lang w:eastAsia="ru-RU"/>
        </w:rPr>
        <w:t xml:space="preserve">8) </w:t>
      </w:r>
      <w:r>
        <w:rPr>
          <w:rFonts w:ascii="Times New Roman CYR" w:hAnsi="Times New Roman CYR" w:cs="Times New Roman CYR"/>
          <w:szCs w:val="28"/>
          <w:lang w:eastAsia="ru-RU"/>
        </w:rPr>
        <w:t>результаты опроса;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9) </w:t>
      </w:r>
      <w:r>
        <w:rPr>
          <w:rFonts w:ascii="Times New Roman CYR" w:hAnsi="Times New Roman CYR" w:cs="Times New Roman CYR"/>
          <w:szCs w:val="28"/>
          <w:lang w:eastAsia="ru-RU"/>
        </w:rPr>
        <w:t>Ф.И.О. и подпись председателя Комиссии.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2. </w:t>
      </w:r>
      <w:r>
        <w:rPr>
          <w:rFonts w:ascii="Times New Roman CYR" w:hAnsi="Times New Roman CYR" w:cs="Times New Roman CYR"/>
          <w:szCs w:val="28"/>
          <w:lang w:eastAsia="ru-RU"/>
        </w:rPr>
        <w:t>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3. </w:t>
      </w:r>
      <w:r>
        <w:rPr>
          <w:rFonts w:ascii="Times New Roman CYR" w:hAnsi="Times New Roman CYR" w:cs="Times New Roman CYR"/>
          <w:szCs w:val="28"/>
          <w:lang w:eastAsia="ru-RU"/>
        </w:rPr>
        <w:t>Если число граждан, принявших участие в опросе, меньше минимального числа граждан, установленных в решении представительного органа муниципального образования о назначении опроса, Комиссия признает опрос несостоявшимся.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4. </w:t>
      </w:r>
      <w:r>
        <w:rPr>
          <w:rFonts w:ascii="Times New Roman CYR" w:hAnsi="Times New Roman CYR" w:cs="Times New Roman CYR"/>
          <w:szCs w:val="28"/>
          <w:lang w:eastAsia="ru-RU"/>
        </w:rPr>
        <w:t>В течении 7 дней со дня окончания опроса Комиссия направляет по одному экземпляру протокола представительному органу муниципального образования, главе муниципального образования, а также публикует результаты опроса в средствах массовой информации.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 5.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Вместе с экземпляром протокола представительному органу муниципального образования также представляются сшитые и пронумерованные опросные листы.  Один экземпляр протокола остается в Комиссии. 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Статья 11. Рассмотрение результатов опроса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1. </w:t>
      </w:r>
      <w:r>
        <w:rPr>
          <w:rFonts w:ascii="Times New Roman CYR" w:hAnsi="Times New Roman CYR" w:cs="Times New Roman CYR"/>
          <w:szCs w:val="28"/>
          <w:lang w:eastAsia="ru-RU"/>
        </w:rPr>
        <w:t xml:space="preserve">Мнение населения, выявленное в ходе опроса, носит рекомендательный характер, рассматривается органами и должностными лицами муниципального образования в соответствии с их компетенцией, закрепленной в Уставе муниципального образования и учитывается при </w:t>
      </w:r>
      <w:r>
        <w:rPr>
          <w:rFonts w:ascii="Times New Roman CYR" w:hAnsi="Times New Roman CYR" w:cs="Times New Roman CYR"/>
          <w:szCs w:val="28"/>
          <w:lang w:eastAsia="ru-RU"/>
        </w:rPr>
        <w:lastRenderedPageBreak/>
        <w:t>принятии решений, в течение двух месяцев после завершения опроса населения.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  <w:lang w:eastAsia="ru-RU"/>
        </w:rPr>
      </w:pPr>
      <w:r w:rsidRPr="00633E70">
        <w:rPr>
          <w:szCs w:val="28"/>
          <w:lang w:eastAsia="ru-RU"/>
        </w:rPr>
        <w:t xml:space="preserve">2. </w:t>
      </w:r>
      <w:r>
        <w:rPr>
          <w:rFonts w:ascii="Times New Roman CYR" w:hAnsi="Times New Roman CYR" w:cs="Times New Roman CYR"/>
          <w:szCs w:val="28"/>
          <w:lang w:eastAsia="ru-RU"/>
        </w:rPr>
        <w:t>В случае невозможности принятия решения в том варианте, за который высказалось большинство при опросе, глава муниципального образования или представительный орган муниципального образования должны принять аргументированное решение и опубликовать его в средствах массовой информации.</w:t>
      </w:r>
    </w:p>
    <w:p w:rsid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709"/>
        <w:rPr>
          <w:rFonts w:ascii="Times New Roman CYR" w:hAnsi="Times New Roman CYR" w:cs="Times New Roman CYR"/>
          <w:b/>
          <w:bCs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Cs w:val="28"/>
          <w:lang w:eastAsia="ru-RU"/>
        </w:rPr>
        <w:t>Статья 12. Защита персональных данных</w:t>
      </w: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rFonts w:ascii="Times New Roman CYR" w:hAnsi="Times New Roman CYR" w:cs="Times New Roman CYR"/>
          <w:szCs w:val="28"/>
          <w:lang w:eastAsia="ru-RU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от 27.07.2006 № 152-ФЗ </w:t>
      </w:r>
      <w:r w:rsidRPr="00633E70">
        <w:rPr>
          <w:szCs w:val="28"/>
          <w:lang w:eastAsia="ru-RU"/>
        </w:rPr>
        <w:t>«</w:t>
      </w:r>
      <w:r>
        <w:rPr>
          <w:rFonts w:ascii="Times New Roman CYR" w:hAnsi="Times New Roman CYR" w:cs="Times New Roman CYR"/>
          <w:szCs w:val="28"/>
          <w:lang w:eastAsia="ru-RU"/>
        </w:rPr>
        <w:t>О персональных данных</w:t>
      </w:r>
      <w:r w:rsidRPr="00633E70">
        <w:rPr>
          <w:szCs w:val="28"/>
          <w:lang w:eastAsia="ru-RU"/>
        </w:rPr>
        <w:t>».</w:t>
      </w:r>
    </w:p>
    <w:p w:rsidR="00633E70" w:rsidRPr="00633E70" w:rsidRDefault="00633E70" w:rsidP="00633E70">
      <w:pPr>
        <w:suppressAutoHyphens w:val="0"/>
        <w:autoSpaceDE w:val="0"/>
        <w:autoSpaceDN w:val="0"/>
        <w:adjustRightInd w:val="0"/>
        <w:spacing w:before="240" w:after="120"/>
        <w:ind w:firstLine="0"/>
        <w:rPr>
          <w:rFonts w:ascii="Calibri" w:hAnsi="Calibri" w:cs="Calibri"/>
          <w:sz w:val="22"/>
          <w:szCs w:val="22"/>
          <w:lang w:eastAsia="ru-RU"/>
        </w:rPr>
      </w:pPr>
    </w:p>
    <w:p w:rsidR="00BE36EE" w:rsidRDefault="00BE36EE" w:rsidP="00633E70">
      <w:pPr>
        <w:shd w:val="clear" w:color="auto" w:fill="FFFFFF"/>
        <w:autoSpaceDE w:val="0"/>
        <w:ind w:firstLine="0"/>
        <w:rPr>
          <w:szCs w:val="28"/>
        </w:rPr>
      </w:pPr>
    </w:p>
    <w:p w:rsidR="00BE36EE" w:rsidRDefault="00BE36EE" w:rsidP="00BE36EE">
      <w:pPr>
        <w:autoSpaceDE w:val="0"/>
        <w:rPr>
          <w:szCs w:val="28"/>
        </w:rPr>
      </w:pPr>
    </w:p>
    <w:p w:rsidR="00BE36EE" w:rsidRDefault="00BE36EE" w:rsidP="00BE36EE">
      <w:pPr>
        <w:autoSpaceDE w:val="0"/>
        <w:rPr>
          <w:szCs w:val="28"/>
        </w:rPr>
      </w:pPr>
    </w:p>
    <w:p w:rsidR="00BE36EE" w:rsidRDefault="00BE36EE" w:rsidP="00BE36EE">
      <w:pPr>
        <w:autoSpaceDE w:val="0"/>
        <w:rPr>
          <w:sz w:val="24"/>
          <w:szCs w:val="24"/>
        </w:rPr>
      </w:pPr>
    </w:p>
    <w:p w:rsidR="00BE36EE" w:rsidRDefault="00BE36EE" w:rsidP="00BE36EE">
      <w:pPr>
        <w:autoSpaceDE w:val="0"/>
        <w:rPr>
          <w:sz w:val="24"/>
          <w:szCs w:val="24"/>
        </w:rPr>
      </w:pPr>
    </w:p>
    <w:p w:rsidR="00BE36EE" w:rsidRDefault="00BE36EE" w:rsidP="00BE36EE">
      <w:pPr>
        <w:autoSpaceDE w:val="0"/>
        <w:rPr>
          <w:sz w:val="24"/>
          <w:szCs w:val="24"/>
        </w:rPr>
      </w:pPr>
    </w:p>
    <w:p w:rsidR="00BE36EE" w:rsidRDefault="00BE36EE" w:rsidP="00BE36EE">
      <w:pPr>
        <w:autoSpaceDE w:val="0"/>
        <w:rPr>
          <w:sz w:val="24"/>
          <w:szCs w:val="24"/>
        </w:rPr>
      </w:pPr>
    </w:p>
    <w:p w:rsidR="00BE36EE" w:rsidRDefault="00BE36EE" w:rsidP="00BE36EE">
      <w:pPr>
        <w:autoSpaceDE w:val="0"/>
        <w:rPr>
          <w:sz w:val="24"/>
          <w:szCs w:val="24"/>
        </w:rPr>
      </w:pPr>
    </w:p>
    <w:p w:rsidR="00BE36EE" w:rsidRDefault="00BE36EE" w:rsidP="00BE36EE">
      <w:pPr>
        <w:autoSpaceDE w:val="0"/>
        <w:rPr>
          <w:sz w:val="24"/>
          <w:szCs w:val="24"/>
        </w:rPr>
      </w:pPr>
    </w:p>
    <w:p w:rsidR="00BE36EE" w:rsidRDefault="00BE36EE" w:rsidP="00BE36EE">
      <w:pPr>
        <w:autoSpaceDE w:val="0"/>
        <w:rPr>
          <w:sz w:val="24"/>
          <w:szCs w:val="24"/>
        </w:rPr>
      </w:pPr>
    </w:p>
    <w:p w:rsidR="00BE36EE" w:rsidRDefault="00BE36EE" w:rsidP="00BE36EE">
      <w:pPr>
        <w:autoSpaceDE w:val="0"/>
        <w:rPr>
          <w:sz w:val="24"/>
          <w:szCs w:val="24"/>
        </w:rPr>
      </w:pPr>
    </w:p>
    <w:p w:rsidR="00BE36EE" w:rsidRDefault="00BE36EE" w:rsidP="00BE36EE">
      <w:pPr>
        <w:autoSpaceDE w:val="0"/>
        <w:rPr>
          <w:sz w:val="24"/>
          <w:szCs w:val="24"/>
        </w:rPr>
      </w:pPr>
    </w:p>
    <w:p w:rsidR="00BE36EE" w:rsidRDefault="00BE36EE" w:rsidP="00BE36EE">
      <w:pPr>
        <w:autoSpaceDE w:val="0"/>
        <w:rPr>
          <w:sz w:val="24"/>
          <w:szCs w:val="24"/>
        </w:rPr>
      </w:pPr>
    </w:p>
    <w:p w:rsidR="00BE36EE" w:rsidRDefault="00BE36EE" w:rsidP="00BE36EE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</w:p>
    <w:p w:rsidR="00BE36EE" w:rsidRDefault="00BE36EE" w:rsidP="00BE36EE">
      <w:pPr>
        <w:rPr>
          <w:b/>
          <w:sz w:val="24"/>
          <w:szCs w:val="24"/>
        </w:rPr>
      </w:pPr>
    </w:p>
    <w:p w:rsidR="0010629E" w:rsidRPr="00BE36EE" w:rsidRDefault="0010629E" w:rsidP="00BE36EE">
      <w:pPr>
        <w:pStyle w:val="aff1"/>
      </w:pPr>
    </w:p>
    <w:sectPr w:rsidR="0010629E" w:rsidRPr="00BE36EE" w:rsidSect="000537B8">
      <w:footerReference w:type="default" r:id="rId9"/>
      <w:pgSz w:w="11906" w:h="16838"/>
      <w:pgMar w:top="426" w:right="850" w:bottom="1134" w:left="1701" w:header="720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F96" w:rsidRDefault="00C41F96">
      <w:r>
        <w:separator/>
      </w:r>
    </w:p>
  </w:endnote>
  <w:endnote w:type="continuationSeparator" w:id="1">
    <w:p w:rsidR="00C41F96" w:rsidRDefault="00C41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8D" w:rsidRDefault="005C6D0E">
    <w:pPr>
      <w:pStyle w:val="af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31pt;margin-top:.05pt;width:121.7pt;height:13.7pt;z-index:251657728;mso-wrap-distance-left:0;mso-wrap-distance-right:0;mso-position-horizontal-relative:page" stroked="f">
          <v:fill color2="black"/>
          <v:textbox inset=".05pt,.05pt,.05pt,.05pt">
            <w:txbxContent>
              <w:p w:rsidR="003D0D8D" w:rsidRDefault="005C6D0E">
                <w:pPr>
                  <w:pStyle w:val="af5"/>
                </w:pPr>
                <w:r>
                  <w:rPr>
                    <w:rStyle w:val="a3"/>
                    <w:sz w:val="24"/>
                    <w:szCs w:val="24"/>
                  </w:rPr>
                  <w:fldChar w:fldCharType="begin"/>
                </w:r>
                <w:r w:rsidR="003D0D8D">
                  <w:rPr>
                    <w:rStyle w:val="a3"/>
                    <w:sz w:val="24"/>
                    <w:szCs w:val="24"/>
                  </w:rPr>
                  <w:instrText xml:space="preserve"> PAGE </w:instrText>
                </w:r>
                <w:r>
                  <w:rPr>
                    <w:rStyle w:val="a3"/>
                    <w:sz w:val="24"/>
                    <w:szCs w:val="24"/>
                  </w:rPr>
                  <w:fldChar w:fldCharType="separate"/>
                </w:r>
                <w:r w:rsidR="007A45A4">
                  <w:rPr>
                    <w:rStyle w:val="a3"/>
                    <w:noProof/>
                    <w:sz w:val="24"/>
                    <w:szCs w:val="24"/>
                  </w:rPr>
                  <w:t>2</w:t>
                </w:r>
                <w:r>
                  <w:rPr>
                    <w:rStyle w:val="a3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F96" w:rsidRDefault="00C41F96">
      <w:r>
        <w:separator/>
      </w:r>
    </w:p>
  </w:footnote>
  <w:footnote w:type="continuationSeparator" w:id="1">
    <w:p w:rsidR="00C41F96" w:rsidRDefault="00C41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70AEC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61" w:hanging="360"/>
      </w:pPr>
      <w:rPr>
        <w:rFonts w:ascii="Symbol" w:hAnsi="Symbol" w:cs="Symbol" w:hint="default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5">
    <w:nsid w:val="00000005"/>
    <w:multiLevelType w:val="multilevel"/>
    <w:tmpl w:val="00000005"/>
    <w:name w:val="WW8Num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A445F0"/>
    <w:multiLevelType w:val="hybridMultilevel"/>
    <w:tmpl w:val="7BDAF0B2"/>
    <w:lvl w:ilvl="0" w:tplc="4490A48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77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3D11"/>
    <w:rsid w:val="000153E3"/>
    <w:rsid w:val="00037B3A"/>
    <w:rsid w:val="000537B8"/>
    <w:rsid w:val="0010629E"/>
    <w:rsid w:val="00117D41"/>
    <w:rsid w:val="001557B9"/>
    <w:rsid w:val="001B215B"/>
    <w:rsid w:val="002409C2"/>
    <w:rsid w:val="00296684"/>
    <w:rsid w:val="0029792A"/>
    <w:rsid w:val="003239FE"/>
    <w:rsid w:val="003543BC"/>
    <w:rsid w:val="003D0D8D"/>
    <w:rsid w:val="003D57C5"/>
    <w:rsid w:val="00400EE9"/>
    <w:rsid w:val="00410802"/>
    <w:rsid w:val="004A433F"/>
    <w:rsid w:val="004B7B28"/>
    <w:rsid w:val="004C1E2F"/>
    <w:rsid w:val="005C6D0E"/>
    <w:rsid w:val="0060529E"/>
    <w:rsid w:val="00633E70"/>
    <w:rsid w:val="00634C4C"/>
    <w:rsid w:val="006C5C95"/>
    <w:rsid w:val="00723281"/>
    <w:rsid w:val="007A45A4"/>
    <w:rsid w:val="008472B0"/>
    <w:rsid w:val="00882A09"/>
    <w:rsid w:val="00944817"/>
    <w:rsid w:val="0095550F"/>
    <w:rsid w:val="00993096"/>
    <w:rsid w:val="00A37646"/>
    <w:rsid w:val="00B11A2A"/>
    <w:rsid w:val="00BD3D11"/>
    <w:rsid w:val="00BE36EE"/>
    <w:rsid w:val="00C24B9F"/>
    <w:rsid w:val="00C41F96"/>
    <w:rsid w:val="00CC3307"/>
    <w:rsid w:val="00D021ED"/>
    <w:rsid w:val="00D82B9A"/>
    <w:rsid w:val="00D854F5"/>
    <w:rsid w:val="00DD4151"/>
    <w:rsid w:val="00DE1F3F"/>
    <w:rsid w:val="00DE5EF5"/>
    <w:rsid w:val="00DF16A6"/>
    <w:rsid w:val="00E54C4C"/>
    <w:rsid w:val="00EB72E7"/>
    <w:rsid w:val="00EB7E07"/>
    <w:rsid w:val="00F73F4E"/>
    <w:rsid w:val="00F81D70"/>
    <w:rsid w:val="00FC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B8"/>
    <w:pPr>
      <w:suppressAutoHyphens/>
      <w:ind w:firstLine="720"/>
      <w:jc w:val="both"/>
    </w:pPr>
    <w:rPr>
      <w:sz w:val="28"/>
      <w:lang w:eastAsia="zh-CN"/>
    </w:rPr>
  </w:style>
  <w:style w:type="paragraph" w:styleId="1">
    <w:name w:val="heading 1"/>
    <w:basedOn w:val="2"/>
    <w:next w:val="a"/>
    <w:qFormat/>
    <w:rsid w:val="000537B8"/>
    <w:pPr>
      <w:spacing w:before="120" w:after="0"/>
      <w:ind w:firstLine="680"/>
      <w:outlineLvl w:val="0"/>
    </w:pPr>
    <w:rPr>
      <w:rFonts w:cs="Times New Roman"/>
      <w:bCs w:val="0"/>
      <w:i w:val="0"/>
      <w:iCs w:val="0"/>
      <w:sz w:val="32"/>
    </w:rPr>
  </w:style>
  <w:style w:type="paragraph" w:styleId="2">
    <w:name w:val="heading 2"/>
    <w:basedOn w:val="a"/>
    <w:next w:val="a"/>
    <w:qFormat/>
    <w:rsid w:val="000537B8"/>
    <w:pPr>
      <w:keepNext/>
      <w:tabs>
        <w:tab w:val="num" w:pos="0"/>
      </w:tabs>
      <w:spacing w:before="240" w:after="60"/>
      <w:ind w:firstLine="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537B8"/>
    <w:pPr>
      <w:keepNext/>
      <w:tabs>
        <w:tab w:val="num" w:pos="0"/>
      </w:tabs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37B8"/>
  </w:style>
  <w:style w:type="character" w:customStyle="1" w:styleId="WW8Num1z1">
    <w:name w:val="WW8Num1z1"/>
    <w:rsid w:val="000537B8"/>
  </w:style>
  <w:style w:type="character" w:customStyle="1" w:styleId="WW8Num1z2">
    <w:name w:val="WW8Num1z2"/>
    <w:rsid w:val="000537B8"/>
  </w:style>
  <w:style w:type="character" w:customStyle="1" w:styleId="WW8Num1z3">
    <w:name w:val="WW8Num1z3"/>
    <w:rsid w:val="000537B8"/>
  </w:style>
  <w:style w:type="character" w:customStyle="1" w:styleId="WW8Num1z4">
    <w:name w:val="WW8Num1z4"/>
    <w:rsid w:val="000537B8"/>
  </w:style>
  <w:style w:type="character" w:customStyle="1" w:styleId="WW8Num1z5">
    <w:name w:val="WW8Num1z5"/>
    <w:rsid w:val="000537B8"/>
  </w:style>
  <w:style w:type="character" w:customStyle="1" w:styleId="WW8Num1z6">
    <w:name w:val="WW8Num1z6"/>
    <w:rsid w:val="000537B8"/>
  </w:style>
  <w:style w:type="character" w:customStyle="1" w:styleId="WW8Num1z7">
    <w:name w:val="WW8Num1z7"/>
    <w:rsid w:val="000537B8"/>
  </w:style>
  <w:style w:type="character" w:customStyle="1" w:styleId="WW8Num1z8">
    <w:name w:val="WW8Num1z8"/>
    <w:rsid w:val="000537B8"/>
  </w:style>
  <w:style w:type="character" w:customStyle="1" w:styleId="WW8Num2z0">
    <w:name w:val="WW8Num2z0"/>
    <w:rsid w:val="000537B8"/>
    <w:rPr>
      <w:rFonts w:ascii="Symbol" w:hAnsi="Symbol" w:cs="Symbol" w:hint="default"/>
    </w:rPr>
  </w:style>
  <w:style w:type="character" w:customStyle="1" w:styleId="WW8Num3z0">
    <w:name w:val="WW8Num3z0"/>
    <w:rsid w:val="000537B8"/>
  </w:style>
  <w:style w:type="character" w:customStyle="1" w:styleId="WW8Num4z0">
    <w:name w:val="WW8Num4z0"/>
    <w:rsid w:val="000537B8"/>
  </w:style>
  <w:style w:type="character" w:customStyle="1" w:styleId="WW8Num4z1">
    <w:name w:val="WW8Num4z1"/>
    <w:rsid w:val="000537B8"/>
  </w:style>
  <w:style w:type="character" w:customStyle="1" w:styleId="WW8Num4z2">
    <w:name w:val="WW8Num4z2"/>
    <w:rsid w:val="000537B8"/>
  </w:style>
  <w:style w:type="character" w:customStyle="1" w:styleId="WW8Num4z3">
    <w:name w:val="WW8Num4z3"/>
    <w:rsid w:val="000537B8"/>
  </w:style>
  <w:style w:type="character" w:customStyle="1" w:styleId="WW8Num4z4">
    <w:name w:val="WW8Num4z4"/>
    <w:rsid w:val="000537B8"/>
  </w:style>
  <w:style w:type="character" w:customStyle="1" w:styleId="WW8Num4z5">
    <w:name w:val="WW8Num4z5"/>
    <w:rsid w:val="000537B8"/>
  </w:style>
  <w:style w:type="character" w:customStyle="1" w:styleId="WW8Num4z6">
    <w:name w:val="WW8Num4z6"/>
    <w:rsid w:val="000537B8"/>
  </w:style>
  <w:style w:type="character" w:customStyle="1" w:styleId="WW8Num4z7">
    <w:name w:val="WW8Num4z7"/>
    <w:rsid w:val="000537B8"/>
  </w:style>
  <w:style w:type="character" w:customStyle="1" w:styleId="WW8Num4z8">
    <w:name w:val="WW8Num4z8"/>
    <w:rsid w:val="000537B8"/>
  </w:style>
  <w:style w:type="character" w:customStyle="1" w:styleId="WW8Num5z0">
    <w:name w:val="WW8Num5z0"/>
    <w:rsid w:val="000537B8"/>
    <w:rPr>
      <w:rFonts w:hint="default"/>
    </w:rPr>
  </w:style>
  <w:style w:type="character" w:customStyle="1" w:styleId="WW8Num5z1">
    <w:name w:val="WW8Num5z1"/>
    <w:rsid w:val="000537B8"/>
  </w:style>
  <w:style w:type="character" w:customStyle="1" w:styleId="WW8Num5z2">
    <w:name w:val="WW8Num5z2"/>
    <w:rsid w:val="000537B8"/>
  </w:style>
  <w:style w:type="character" w:customStyle="1" w:styleId="WW8Num5z3">
    <w:name w:val="WW8Num5z3"/>
    <w:rsid w:val="000537B8"/>
  </w:style>
  <w:style w:type="character" w:customStyle="1" w:styleId="WW8Num5z4">
    <w:name w:val="WW8Num5z4"/>
    <w:rsid w:val="000537B8"/>
  </w:style>
  <w:style w:type="character" w:customStyle="1" w:styleId="WW8Num5z5">
    <w:name w:val="WW8Num5z5"/>
    <w:rsid w:val="000537B8"/>
  </w:style>
  <w:style w:type="character" w:customStyle="1" w:styleId="WW8Num5z6">
    <w:name w:val="WW8Num5z6"/>
    <w:rsid w:val="000537B8"/>
  </w:style>
  <w:style w:type="character" w:customStyle="1" w:styleId="WW8Num5z7">
    <w:name w:val="WW8Num5z7"/>
    <w:rsid w:val="000537B8"/>
  </w:style>
  <w:style w:type="character" w:customStyle="1" w:styleId="WW8Num5z8">
    <w:name w:val="WW8Num5z8"/>
    <w:rsid w:val="000537B8"/>
  </w:style>
  <w:style w:type="character" w:customStyle="1" w:styleId="WW8Num2z1">
    <w:name w:val="WW8Num2z1"/>
    <w:rsid w:val="000537B8"/>
  </w:style>
  <w:style w:type="character" w:customStyle="1" w:styleId="WW8Num2z2">
    <w:name w:val="WW8Num2z2"/>
    <w:rsid w:val="000537B8"/>
  </w:style>
  <w:style w:type="character" w:customStyle="1" w:styleId="WW8Num2z3">
    <w:name w:val="WW8Num2z3"/>
    <w:rsid w:val="000537B8"/>
  </w:style>
  <w:style w:type="character" w:customStyle="1" w:styleId="WW8Num2z4">
    <w:name w:val="WW8Num2z4"/>
    <w:rsid w:val="000537B8"/>
  </w:style>
  <w:style w:type="character" w:customStyle="1" w:styleId="WW8Num2z5">
    <w:name w:val="WW8Num2z5"/>
    <w:rsid w:val="000537B8"/>
  </w:style>
  <w:style w:type="character" w:customStyle="1" w:styleId="WW8Num2z6">
    <w:name w:val="WW8Num2z6"/>
    <w:rsid w:val="000537B8"/>
  </w:style>
  <w:style w:type="character" w:customStyle="1" w:styleId="WW8Num2z7">
    <w:name w:val="WW8Num2z7"/>
    <w:rsid w:val="000537B8"/>
  </w:style>
  <w:style w:type="character" w:customStyle="1" w:styleId="WW8Num2z8">
    <w:name w:val="WW8Num2z8"/>
    <w:rsid w:val="000537B8"/>
  </w:style>
  <w:style w:type="character" w:customStyle="1" w:styleId="WW8Num3z1">
    <w:name w:val="WW8Num3z1"/>
    <w:rsid w:val="000537B8"/>
    <w:rPr>
      <w:rFonts w:ascii="Courier New" w:hAnsi="Courier New" w:cs="Courier New" w:hint="default"/>
    </w:rPr>
  </w:style>
  <w:style w:type="character" w:customStyle="1" w:styleId="WW8Num3z2">
    <w:name w:val="WW8Num3z2"/>
    <w:rsid w:val="000537B8"/>
    <w:rPr>
      <w:rFonts w:ascii="Wingdings" w:hAnsi="Wingdings" w:cs="Wingdings" w:hint="default"/>
    </w:rPr>
  </w:style>
  <w:style w:type="character" w:customStyle="1" w:styleId="WW8Num6z0">
    <w:name w:val="WW8Num6z0"/>
    <w:rsid w:val="000537B8"/>
    <w:rPr>
      <w:rFonts w:hint="default"/>
    </w:rPr>
  </w:style>
  <w:style w:type="character" w:customStyle="1" w:styleId="WW8Num6z1">
    <w:name w:val="WW8Num6z1"/>
    <w:rsid w:val="000537B8"/>
  </w:style>
  <w:style w:type="character" w:customStyle="1" w:styleId="WW8Num6z2">
    <w:name w:val="WW8Num6z2"/>
    <w:rsid w:val="000537B8"/>
  </w:style>
  <w:style w:type="character" w:customStyle="1" w:styleId="WW8Num6z3">
    <w:name w:val="WW8Num6z3"/>
    <w:rsid w:val="000537B8"/>
  </w:style>
  <w:style w:type="character" w:customStyle="1" w:styleId="WW8Num6z4">
    <w:name w:val="WW8Num6z4"/>
    <w:rsid w:val="000537B8"/>
  </w:style>
  <w:style w:type="character" w:customStyle="1" w:styleId="WW8Num6z5">
    <w:name w:val="WW8Num6z5"/>
    <w:rsid w:val="000537B8"/>
  </w:style>
  <w:style w:type="character" w:customStyle="1" w:styleId="WW8Num6z6">
    <w:name w:val="WW8Num6z6"/>
    <w:rsid w:val="000537B8"/>
  </w:style>
  <w:style w:type="character" w:customStyle="1" w:styleId="WW8Num6z7">
    <w:name w:val="WW8Num6z7"/>
    <w:rsid w:val="000537B8"/>
  </w:style>
  <w:style w:type="character" w:customStyle="1" w:styleId="WW8Num6z8">
    <w:name w:val="WW8Num6z8"/>
    <w:rsid w:val="000537B8"/>
  </w:style>
  <w:style w:type="character" w:customStyle="1" w:styleId="WW8Num7z0">
    <w:name w:val="WW8Num7z0"/>
    <w:rsid w:val="000537B8"/>
    <w:rPr>
      <w:rFonts w:hint="default"/>
    </w:rPr>
  </w:style>
  <w:style w:type="character" w:customStyle="1" w:styleId="WW8Num7z1">
    <w:name w:val="WW8Num7z1"/>
    <w:rsid w:val="000537B8"/>
  </w:style>
  <w:style w:type="character" w:customStyle="1" w:styleId="WW8Num7z2">
    <w:name w:val="WW8Num7z2"/>
    <w:rsid w:val="000537B8"/>
  </w:style>
  <w:style w:type="character" w:customStyle="1" w:styleId="WW8Num7z3">
    <w:name w:val="WW8Num7z3"/>
    <w:rsid w:val="000537B8"/>
  </w:style>
  <w:style w:type="character" w:customStyle="1" w:styleId="WW8Num7z4">
    <w:name w:val="WW8Num7z4"/>
    <w:rsid w:val="000537B8"/>
  </w:style>
  <w:style w:type="character" w:customStyle="1" w:styleId="WW8Num7z5">
    <w:name w:val="WW8Num7z5"/>
    <w:rsid w:val="000537B8"/>
  </w:style>
  <w:style w:type="character" w:customStyle="1" w:styleId="WW8Num7z6">
    <w:name w:val="WW8Num7z6"/>
    <w:rsid w:val="000537B8"/>
  </w:style>
  <w:style w:type="character" w:customStyle="1" w:styleId="WW8Num7z7">
    <w:name w:val="WW8Num7z7"/>
    <w:rsid w:val="000537B8"/>
  </w:style>
  <w:style w:type="character" w:customStyle="1" w:styleId="WW8Num7z8">
    <w:name w:val="WW8Num7z8"/>
    <w:rsid w:val="000537B8"/>
  </w:style>
  <w:style w:type="character" w:customStyle="1" w:styleId="WW8Num8z0">
    <w:name w:val="WW8Num8z0"/>
    <w:rsid w:val="000537B8"/>
    <w:rPr>
      <w:rFonts w:ascii="Symbol" w:hAnsi="Symbol" w:cs="Symbol" w:hint="default"/>
    </w:rPr>
  </w:style>
  <w:style w:type="character" w:customStyle="1" w:styleId="WW8Num8z1">
    <w:name w:val="WW8Num8z1"/>
    <w:rsid w:val="000537B8"/>
    <w:rPr>
      <w:rFonts w:ascii="Courier New" w:hAnsi="Courier New" w:cs="Courier New" w:hint="default"/>
    </w:rPr>
  </w:style>
  <w:style w:type="character" w:customStyle="1" w:styleId="WW8Num8z2">
    <w:name w:val="WW8Num8z2"/>
    <w:rsid w:val="000537B8"/>
    <w:rPr>
      <w:rFonts w:ascii="Wingdings" w:hAnsi="Wingdings" w:cs="Wingdings" w:hint="default"/>
    </w:rPr>
  </w:style>
  <w:style w:type="character" w:customStyle="1" w:styleId="WW8Num9z0">
    <w:name w:val="WW8Num9z0"/>
    <w:rsid w:val="000537B8"/>
  </w:style>
  <w:style w:type="character" w:customStyle="1" w:styleId="WW8Num9z1">
    <w:name w:val="WW8Num9z1"/>
    <w:rsid w:val="000537B8"/>
  </w:style>
  <w:style w:type="character" w:customStyle="1" w:styleId="WW8Num9z2">
    <w:name w:val="WW8Num9z2"/>
    <w:rsid w:val="000537B8"/>
  </w:style>
  <w:style w:type="character" w:customStyle="1" w:styleId="WW8Num9z3">
    <w:name w:val="WW8Num9z3"/>
    <w:rsid w:val="000537B8"/>
  </w:style>
  <w:style w:type="character" w:customStyle="1" w:styleId="WW8Num9z4">
    <w:name w:val="WW8Num9z4"/>
    <w:rsid w:val="000537B8"/>
  </w:style>
  <w:style w:type="character" w:customStyle="1" w:styleId="WW8Num9z5">
    <w:name w:val="WW8Num9z5"/>
    <w:rsid w:val="000537B8"/>
  </w:style>
  <w:style w:type="character" w:customStyle="1" w:styleId="WW8Num9z6">
    <w:name w:val="WW8Num9z6"/>
    <w:rsid w:val="000537B8"/>
  </w:style>
  <w:style w:type="character" w:customStyle="1" w:styleId="WW8Num9z7">
    <w:name w:val="WW8Num9z7"/>
    <w:rsid w:val="000537B8"/>
  </w:style>
  <w:style w:type="character" w:customStyle="1" w:styleId="WW8Num9z8">
    <w:name w:val="WW8Num9z8"/>
    <w:rsid w:val="000537B8"/>
  </w:style>
  <w:style w:type="character" w:customStyle="1" w:styleId="WW8Num10z0">
    <w:name w:val="WW8Num10z0"/>
    <w:rsid w:val="000537B8"/>
    <w:rPr>
      <w:rFonts w:ascii="Symbol" w:hAnsi="Symbol" w:cs="Symbol" w:hint="default"/>
      <w:szCs w:val="28"/>
    </w:rPr>
  </w:style>
  <w:style w:type="character" w:customStyle="1" w:styleId="WW8Num10z1">
    <w:name w:val="WW8Num10z1"/>
    <w:rsid w:val="000537B8"/>
    <w:rPr>
      <w:rFonts w:ascii="Courier New" w:hAnsi="Courier New" w:cs="Courier New" w:hint="default"/>
    </w:rPr>
  </w:style>
  <w:style w:type="character" w:customStyle="1" w:styleId="WW8Num10z2">
    <w:name w:val="WW8Num10z2"/>
    <w:rsid w:val="000537B8"/>
    <w:rPr>
      <w:rFonts w:ascii="Wingdings" w:hAnsi="Wingdings" w:cs="Wingdings" w:hint="default"/>
    </w:rPr>
  </w:style>
  <w:style w:type="character" w:customStyle="1" w:styleId="WW8Num11z0">
    <w:name w:val="WW8Num11z0"/>
    <w:rsid w:val="000537B8"/>
  </w:style>
  <w:style w:type="character" w:customStyle="1" w:styleId="WW8Num11z1">
    <w:name w:val="WW8Num11z1"/>
    <w:rsid w:val="000537B8"/>
  </w:style>
  <w:style w:type="character" w:customStyle="1" w:styleId="WW8Num11z2">
    <w:name w:val="WW8Num11z2"/>
    <w:rsid w:val="000537B8"/>
  </w:style>
  <w:style w:type="character" w:customStyle="1" w:styleId="WW8Num11z3">
    <w:name w:val="WW8Num11z3"/>
    <w:rsid w:val="000537B8"/>
  </w:style>
  <w:style w:type="character" w:customStyle="1" w:styleId="WW8Num11z4">
    <w:name w:val="WW8Num11z4"/>
    <w:rsid w:val="000537B8"/>
  </w:style>
  <w:style w:type="character" w:customStyle="1" w:styleId="WW8Num11z5">
    <w:name w:val="WW8Num11z5"/>
    <w:rsid w:val="000537B8"/>
  </w:style>
  <w:style w:type="character" w:customStyle="1" w:styleId="WW8Num11z6">
    <w:name w:val="WW8Num11z6"/>
    <w:rsid w:val="000537B8"/>
  </w:style>
  <w:style w:type="character" w:customStyle="1" w:styleId="WW8Num11z7">
    <w:name w:val="WW8Num11z7"/>
    <w:rsid w:val="000537B8"/>
  </w:style>
  <w:style w:type="character" w:customStyle="1" w:styleId="WW8Num11z8">
    <w:name w:val="WW8Num11z8"/>
    <w:rsid w:val="000537B8"/>
  </w:style>
  <w:style w:type="character" w:customStyle="1" w:styleId="WW8Num12z0">
    <w:name w:val="WW8Num12z0"/>
    <w:rsid w:val="000537B8"/>
    <w:rPr>
      <w:rFonts w:ascii="Symbol" w:hAnsi="Symbol" w:cs="Symbol" w:hint="default"/>
    </w:rPr>
  </w:style>
  <w:style w:type="character" w:customStyle="1" w:styleId="WW8Num12z1">
    <w:name w:val="WW8Num12z1"/>
    <w:rsid w:val="000537B8"/>
    <w:rPr>
      <w:rFonts w:ascii="Courier New" w:hAnsi="Courier New" w:cs="Courier New" w:hint="default"/>
    </w:rPr>
  </w:style>
  <w:style w:type="character" w:customStyle="1" w:styleId="WW8Num12z2">
    <w:name w:val="WW8Num12z2"/>
    <w:rsid w:val="000537B8"/>
    <w:rPr>
      <w:rFonts w:ascii="Wingdings" w:hAnsi="Wingdings" w:cs="Wingdings" w:hint="default"/>
    </w:rPr>
  </w:style>
  <w:style w:type="character" w:customStyle="1" w:styleId="WW8Num13z0">
    <w:name w:val="WW8Num13z0"/>
    <w:rsid w:val="000537B8"/>
    <w:rPr>
      <w:rFonts w:hint="default"/>
    </w:rPr>
  </w:style>
  <w:style w:type="character" w:customStyle="1" w:styleId="WW8Num13z1">
    <w:name w:val="WW8Num13z1"/>
    <w:rsid w:val="000537B8"/>
  </w:style>
  <w:style w:type="character" w:customStyle="1" w:styleId="WW8Num13z2">
    <w:name w:val="WW8Num13z2"/>
    <w:rsid w:val="000537B8"/>
  </w:style>
  <w:style w:type="character" w:customStyle="1" w:styleId="WW8Num13z3">
    <w:name w:val="WW8Num13z3"/>
    <w:rsid w:val="000537B8"/>
  </w:style>
  <w:style w:type="character" w:customStyle="1" w:styleId="WW8Num13z4">
    <w:name w:val="WW8Num13z4"/>
    <w:rsid w:val="000537B8"/>
  </w:style>
  <w:style w:type="character" w:customStyle="1" w:styleId="WW8Num13z5">
    <w:name w:val="WW8Num13z5"/>
    <w:rsid w:val="000537B8"/>
  </w:style>
  <w:style w:type="character" w:customStyle="1" w:styleId="WW8Num13z6">
    <w:name w:val="WW8Num13z6"/>
    <w:rsid w:val="000537B8"/>
  </w:style>
  <w:style w:type="character" w:customStyle="1" w:styleId="WW8Num13z7">
    <w:name w:val="WW8Num13z7"/>
    <w:rsid w:val="000537B8"/>
  </w:style>
  <w:style w:type="character" w:customStyle="1" w:styleId="WW8Num13z8">
    <w:name w:val="WW8Num13z8"/>
    <w:rsid w:val="000537B8"/>
  </w:style>
  <w:style w:type="character" w:customStyle="1" w:styleId="WW8Num14z0">
    <w:name w:val="WW8Num14z0"/>
    <w:rsid w:val="000537B8"/>
    <w:rPr>
      <w:rFonts w:hint="default"/>
    </w:rPr>
  </w:style>
  <w:style w:type="character" w:customStyle="1" w:styleId="WW8Num14z1">
    <w:name w:val="WW8Num14z1"/>
    <w:rsid w:val="000537B8"/>
  </w:style>
  <w:style w:type="character" w:customStyle="1" w:styleId="WW8Num14z2">
    <w:name w:val="WW8Num14z2"/>
    <w:rsid w:val="000537B8"/>
  </w:style>
  <w:style w:type="character" w:customStyle="1" w:styleId="WW8Num14z3">
    <w:name w:val="WW8Num14z3"/>
    <w:rsid w:val="000537B8"/>
  </w:style>
  <w:style w:type="character" w:customStyle="1" w:styleId="WW8Num14z4">
    <w:name w:val="WW8Num14z4"/>
    <w:rsid w:val="000537B8"/>
  </w:style>
  <w:style w:type="character" w:customStyle="1" w:styleId="WW8Num14z5">
    <w:name w:val="WW8Num14z5"/>
    <w:rsid w:val="000537B8"/>
  </w:style>
  <w:style w:type="character" w:customStyle="1" w:styleId="WW8Num14z6">
    <w:name w:val="WW8Num14z6"/>
    <w:rsid w:val="000537B8"/>
  </w:style>
  <w:style w:type="character" w:customStyle="1" w:styleId="WW8Num14z7">
    <w:name w:val="WW8Num14z7"/>
    <w:rsid w:val="000537B8"/>
  </w:style>
  <w:style w:type="character" w:customStyle="1" w:styleId="WW8Num14z8">
    <w:name w:val="WW8Num14z8"/>
    <w:rsid w:val="000537B8"/>
  </w:style>
  <w:style w:type="character" w:customStyle="1" w:styleId="WW8Num15z0">
    <w:name w:val="WW8Num15z0"/>
    <w:rsid w:val="000537B8"/>
    <w:rPr>
      <w:rFonts w:ascii="Symbol" w:hAnsi="Symbol" w:cs="Symbol" w:hint="default"/>
    </w:rPr>
  </w:style>
  <w:style w:type="character" w:customStyle="1" w:styleId="WW8Num15z1">
    <w:name w:val="WW8Num15z1"/>
    <w:rsid w:val="000537B8"/>
    <w:rPr>
      <w:rFonts w:ascii="Courier New" w:hAnsi="Courier New" w:cs="Courier New" w:hint="default"/>
    </w:rPr>
  </w:style>
  <w:style w:type="character" w:customStyle="1" w:styleId="WW8Num15z2">
    <w:name w:val="WW8Num15z2"/>
    <w:rsid w:val="000537B8"/>
    <w:rPr>
      <w:rFonts w:ascii="Wingdings" w:hAnsi="Wingdings" w:cs="Wingdings" w:hint="default"/>
    </w:rPr>
  </w:style>
  <w:style w:type="character" w:customStyle="1" w:styleId="WW8Num16z0">
    <w:name w:val="WW8Num16z0"/>
    <w:rsid w:val="000537B8"/>
    <w:rPr>
      <w:rFonts w:ascii="Wingdings" w:hAnsi="Wingdings" w:cs="Wingdings" w:hint="default"/>
    </w:rPr>
  </w:style>
  <w:style w:type="character" w:customStyle="1" w:styleId="WW8Num16z1">
    <w:name w:val="WW8Num16z1"/>
    <w:rsid w:val="000537B8"/>
    <w:rPr>
      <w:rFonts w:ascii="Symbol" w:hAnsi="Symbol" w:cs="Symbol" w:hint="default"/>
    </w:rPr>
  </w:style>
  <w:style w:type="character" w:customStyle="1" w:styleId="WW8Num17z0">
    <w:name w:val="WW8Num17z0"/>
    <w:rsid w:val="000537B8"/>
    <w:rPr>
      <w:rFonts w:hint="default"/>
    </w:rPr>
  </w:style>
  <w:style w:type="character" w:customStyle="1" w:styleId="WW8Num17z1">
    <w:name w:val="WW8Num17z1"/>
    <w:rsid w:val="000537B8"/>
  </w:style>
  <w:style w:type="character" w:customStyle="1" w:styleId="WW8Num17z2">
    <w:name w:val="WW8Num17z2"/>
    <w:rsid w:val="000537B8"/>
  </w:style>
  <w:style w:type="character" w:customStyle="1" w:styleId="WW8Num17z3">
    <w:name w:val="WW8Num17z3"/>
    <w:rsid w:val="000537B8"/>
  </w:style>
  <w:style w:type="character" w:customStyle="1" w:styleId="WW8Num17z4">
    <w:name w:val="WW8Num17z4"/>
    <w:rsid w:val="000537B8"/>
  </w:style>
  <w:style w:type="character" w:customStyle="1" w:styleId="WW8Num17z5">
    <w:name w:val="WW8Num17z5"/>
    <w:rsid w:val="000537B8"/>
  </w:style>
  <w:style w:type="character" w:customStyle="1" w:styleId="WW8Num17z6">
    <w:name w:val="WW8Num17z6"/>
    <w:rsid w:val="000537B8"/>
  </w:style>
  <w:style w:type="character" w:customStyle="1" w:styleId="WW8Num17z7">
    <w:name w:val="WW8Num17z7"/>
    <w:rsid w:val="000537B8"/>
  </w:style>
  <w:style w:type="character" w:customStyle="1" w:styleId="WW8Num17z8">
    <w:name w:val="WW8Num17z8"/>
    <w:rsid w:val="000537B8"/>
  </w:style>
  <w:style w:type="character" w:customStyle="1" w:styleId="WW8Num18z0">
    <w:name w:val="WW8Num18z0"/>
    <w:rsid w:val="000537B8"/>
    <w:rPr>
      <w:rFonts w:ascii="Symbol" w:hAnsi="Symbol" w:cs="Symbol" w:hint="default"/>
    </w:rPr>
  </w:style>
  <w:style w:type="character" w:customStyle="1" w:styleId="WW8Num18z1">
    <w:name w:val="WW8Num18z1"/>
    <w:rsid w:val="000537B8"/>
    <w:rPr>
      <w:rFonts w:ascii="Courier New" w:hAnsi="Courier New" w:cs="Courier New" w:hint="default"/>
    </w:rPr>
  </w:style>
  <w:style w:type="character" w:customStyle="1" w:styleId="WW8Num18z2">
    <w:name w:val="WW8Num18z2"/>
    <w:rsid w:val="000537B8"/>
    <w:rPr>
      <w:rFonts w:ascii="Wingdings" w:hAnsi="Wingdings" w:cs="Wingdings" w:hint="default"/>
    </w:rPr>
  </w:style>
  <w:style w:type="character" w:customStyle="1" w:styleId="WW8Num19z0">
    <w:name w:val="WW8Num19z0"/>
    <w:rsid w:val="000537B8"/>
    <w:rPr>
      <w:rFonts w:ascii="Symbol" w:hAnsi="Symbol" w:cs="Symbol" w:hint="default"/>
    </w:rPr>
  </w:style>
  <w:style w:type="character" w:customStyle="1" w:styleId="WW8Num19z1">
    <w:name w:val="WW8Num19z1"/>
    <w:rsid w:val="000537B8"/>
    <w:rPr>
      <w:rFonts w:ascii="Courier New" w:hAnsi="Courier New" w:cs="Courier New" w:hint="default"/>
    </w:rPr>
  </w:style>
  <w:style w:type="character" w:customStyle="1" w:styleId="WW8Num19z2">
    <w:name w:val="WW8Num19z2"/>
    <w:rsid w:val="000537B8"/>
    <w:rPr>
      <w:rFonts w:ascii="Wingdings" w:hAnsi="Wingdings" w:cs="Wingdings" w:hint="default"/>
    </w:rPr>
  </w:style>
  <w:style w:type="character" w:customStyle="1" w:styleId="WW8Num20z0">
    <w:name w:val="WW8Num20z0"/>
    <w:rsid w:val="000537B8"/>
    <w:rPr>
      <w:rFonts w:hint="default"/>
    </w:rPr>
  </w:style>
  <w:style w:type="character" w:customStyle="1" w:styleId="WW8Num20z1">
    <w:name w:val="WW8Num20z1"/>
    <w:rsid w:val="000537B8"/>
  </w:style>
  <w:style w:type="character" w:customStyle="1" w:styleId="WW8Num20z2">
    <w:name w:val="WW8Num20z2"/>
    <w:rsid w:val="000537B8"/>
  </w:style>
  <w:style w:type="character" w:customStyle="1" w:styleId="WW8Num20z3">
    <w:name w:val="WW8Num20z3"/>
    <w:rsid w:val="000537B8"/>
  </w:style>
  <w:style w:type="character" w:customStyle="1" w:styleId="WW8Num20z4">
    <w:name w:val="WW8Num20z4"/>
    <w:rsid w:val="000537B8"/>
  </w:style>
  <w:style w:type="character" w:customStyle="1" w:styleId="WW8Num20z5">
    <w:name w:val="WW8Num20z5"/>
    <w:rsid w:val="000537B8"/>
  </w:style>
  <w:style w:type="character" w:customStyle="1" w:styleId="WW8Num20z6">
    <w:name w:val="WW8Num20z6"/>
    <w:rsid w:val="000537B8"/>
  </w:style>
  <w:style w:type="character" w:customStyle="1" w:styleId="WW8Num20z7">
    <w:name w:val="WW8Num20z7"/>
    <w:rsid w:val="000537B8"/>
  </w:style>
  <w:style w:type="character" w:customStyle="1" w:styleId="WW8Num20z8">
    <w:name w:val="WW8Num20z8"/>
    <w:rsid w:val="000537B8"/>
  </w:style>
  <w:style w:type="character" w:customStyle="1" w:styleId="WW8Num21z0">
    <w:name w:val="WW8Num21z0"/>
    <w:rsid w:val="000537B8"/>
    <w:rPr>
      <w:rFonts w:hint="default"/>
    </w:rPr>
  </w:style>
  <w:style w:type="character" w:customStyle="1" w:styleId="WW8Num21z1">
    <w:name w:val="WW8Num21z1"/>
    <w:rsid w:val="000537B8"/>
  </w:style>
  <w:style w:type="character" w:customStyle="1" w:styleId="WW8Num21z2">
    <w:name w:val="WW8Num21z2"/>
    <w:rsid w:val="000537B8"/>
  </w:style>
  <w:style w:type="character" w:customStyle="1" w:styleId="WW8Num21z3">
    <w:name w:val="WW8Num21z3"/>
    <w:rsid w:val="000537B8"/>
  </w:style>
  <w:style w:type="character" w:customStyle="1" w:styleId="WW8Num21z4">
    <w:name w:val="WW8Num21z4"/>
    <w:rsid w:val="000537B8"/>
  </w:style>
  <w:style w:type="character" w:customStyle="1" w:styleId="WW8Num21z5">
    <w:name w:val="WW8Num21z5"/>
    <w:rsid w:val="000537B8"/>
  </w:style>
  <w:style w:type="character" w:customStyle="1" w:styleId="WW8Num21z6">
    <w:name w:val="WW8Num21z6"/>
    <w:rsid w:val="000537B8"/>
  </w:style>
  <w:style w:type="character" w:customStyle="1" w:styleId="WW8Num21z7">
    <w:name w:val="WW8Num21z7"/>
    <w:rsid w:val="000537B8"/>
  </w:style>
  <w:style w:type="character" w:customStyle="1" w:styleId="WW8Num21z8">
    <w:name w:val="WW8Num21z8"/>
    <w:rsid w:val="000537B8"/>
  </w:style>
  <w:style w:type="character" w:customStyle="1" w:styleId="WW8Num22z0">
    <w:name w:val="WW8Num22z0"/>
    <w:rsid w:val="000537B8"/>
    <w:rPr>
      <w:rFonts w:ascii="Wingdings" w:hAnsi="Wingdings" w:cs="Wingdings" w:hint="default"/>
    </w:rPr>
  </w:style>
  <w:style w:type="character" w:customStyle="1" w:styleId="WW8Num22z1">
    <w:name w:val="WW8Num22z1"/>
    <w:rsid w:val="000537B8"/>
    <w:rPr>
      <w:rFonts w:ascii="Courier New" w:hAnsi="Courier New" w:cs="Courier New" w:hint="default"/>
    </w:rPr>
  </w:style>
  <w:style w:type="character" w:customStyle="1" w:styleId="WW8Num22z3">
    <w:name w:val="WW8Num22z3"/>
    <w:rsid w:val="000537B8"/>
    <w:rPr>
      <w:rFonts w:ascii="Symbol" w:hAnsi="Symbol" w:cs="Symbol" w:hint="default"/>
    </w:rPr>
  </w:style>
  <w:style w:type="character" w:customStyle="1" w:styleId="WW8Num23z0">
    <w:name w:val="WW8Num23z0"/>
    <w:rsid w:val="000537B8"/>
    <w:rPr>
      <w:rFonts w:hint="default"/>
    </w:rPr>
  </w:style>
  <w:style w:type="character" w:customStyle="1" w:styleId="WW8Num23z1">
    <w:name w:val="WW8Num23z1"/>
    <w:rsid w:val="000537B8"/>
  </w:style>
  <w:style w:type="character" w:customStyle="1" w:styleId="WW8Num23z2">
    <w:name w:val="WW8Num23z2"/>
    <w:rsid w:val="000537B8"/>
  </w:style>
  <w:style w:type="character" w:customStyle="1" w:styleId="WW8Num23z3">
    <w:name w:val="WW8Num23z3"/>
    <w:rsid w:val="000537B8"/>
  </w:style>
  <w:style w:type="character" w:customStyle="1" w:styleId="WW8Num23z4">
    <w:name w:val="WW8Num23z4"/>
    <w:rsid w:val="000537B8"/>
  </w:style>
  <w:style w:type="character" w:customStyle="1" w:styleId="WW8Num23z5">
    <w:name w:val="WW8Num23z5"/>
    <w:rsid w:val="000537B8"/>
  </w:style>
  <w:style w:type="character" w:customStyle="1" w:styleId="WW8Num23z6">
    <w:name w:val="WW8Num23z6"/>
    <w:rsid w:val="000537B8"/>
  </w:style>
  <w:style w:type="character" w:customStyle="1" w:styleId="WW8Num23z7">
    <w:name w:val="WW8Num23z7"/>
    <w:rsid w:val="000537B8"/>
  </w:style>
  <w:style w:type="character" w:customStyle="1" w:styleId="WW8Num23z8">
    <w:name w:val="WW8Num23z8"/>
    <w:rsid w:val="000537B8"/>
  </w:style>
  <w:style w:type="character" w:customStyle="1" w:styleId="WW8Num24z0">
    <w:name w:val="WW8Num24z0"/>
    <w:rsid w:val="000537B8"/>
    <w:rPr>
      <w:rFonts w:ascii="Symbol" w:hAnsi="Symbol" w:cs="Symbol" w:hint="default"/>
    </w:rPr>
  </w:style>
  <w:style w:type="character" w:customStyle="1" w:styleId="WW8Num24z1">
    <w:name w:val="WW8Num24z1"/>
    <w:rsid w:val="000537B8"/>
    <w:rPr>
      <w:rFonts w:ascii="Courier New" w:hAnsi="Courier New" w:cs="Courier New" w:hint="default"/>
    </w:rPr>
  </w:style>
  <w:style w:type="character" w:customStyle="1" w:styleId="WW8Num24z2">
    <w:name w:val="WW8Num24z2"/>
    <w:rsid w:val="000537B8"/>
    <w:rPr>
      <w:rFonts w:ascii="Wingdings" w:hAnsi="Wingdings" w:cs="Wingdings" w:hint="default"/>
    </w:rPr>
  </w:style>
  <w:style w:type="character" w:customStyle="1" w:styleId="WW8Num25z0">
    <w:name w:val="WW8Num25z0"/>
    <w:rsid w:val="000537B8"/>
    <w:rPr>
      <w:rFonts w:hint="default"/>
    </w:rPr>
  </w:style>
  <w:style w:type="character" w:customStyle="1" w:styleId="WW8Num25z1">
    <w:name w:val="WW8Num25z1"/>
    <w:rsid w:val="000537B8"/>
  </w:style>
  <w:style w:type="character" w:customStyle="1" w:styleId="WW8Num25z2">
    <w:name w:val="WW8Num25z2"/>
    <w:rsid w:val="000537B8"/>
  </w:style>
  <w:style w:type="character" w:customStyle="1" w:styleId="WW8Num25z3">
    <w:name w:val="WW8Num25z3"/>
    <w:rsid w:val="000537B8"/>
  </w:style>
  <w:style w:type="character" w:customStyle="1" w:styleId="WW8Num25z4">
    <w:name w:val="WW8Num25z4"/>
    <w:rsid w:val="000537B8"/>
  </w:style>
  <w:style w:type="character" w:customStyle="1" w:styleId="WW8Num25z5">
    <w:name w:val="WW8Num25z5"/>
    <w:rsid w:val="000537B8"/>
  </w:style>
  <w:style w:type="character" w:customStyle="1" w:styleId="WW8Num25z6">
    <w:name w:val="WW8Num25z6"/>
    <w:rsid w:val="000537B8"/>
  </w:style>
  <w:style w:type="character" w:customStyle="1" w:styleId="WW8Num25z7">
    <w:name w:val="WW8Num25z7"/>
    <w:rsid w:val="000537B8"/>
  </w:style>
  <w:style w:type="character" w:customStyle="1" w:styleId="WW8Num25z8">
    <w:name w:val="WW8Num25z8"/>
    <w:rsid w:val="000537B8"/>
  </w:style>
  <w:style w:type="character" w:customStyle="1" w:styleId="WW8Num26z0">
    <w:name w:val="WW8Num26z0"/>
    <w:rsid w:val="000537B8"/>
    <w:rPr>
      <w:rFonts w:ascii="Symbol" w:hAnsi="Symbol" w:cs="Symbol" w:hint="default"/>
    </w:rPr>
  </w:style>
  <w:style w:type="character" w:customStyle="1" w:styleId="WW8Num26z1">
    <w:name w:val="WW8Num26z1"/>
    <w:rsid w:val="000537B8"/>
    <w:rPr>
      <w:rFonts w:ascii="Courier New" w:hAnsi="Courier New" w:cs="Courier New" w:hint="default"/>
    </w:rPr>
  </w:style>
  <w:style w:type="character" w:customStyle="1" w:styleId="WW8Num26z2">
    <w:name w:val="WW8Num26z2"/>
    <w:rsid w:val="000537B8"/>
    <w:rPr>
      <w:rFonts w:ascii="Wingdings" w:hAnsi="Wingdings" w:cs="Wingdings" w:hint="default"/>
    </w:rPr>
  </w:style>
  <w:style w:type="character" w:customStyle="1" w:styleId="WW8Num27z0">
    <w:name w:val="WW8Num27z0"/>
    <w:rsid w:val="000537B8"/>
    <w:rPr>
      <w:rFonts w:hint="default"/>
    </w:rPr>
  </w:style>
  <w:style w:type="character" w:customStyle="1" w:styleId="WW8Num27z1">
    <w:name w:val="WW8Num27z1"/>
    <w:rsid w:val="000537B8"/>
  </w:style>
  <w:style w:type="character" w:customStyle="1" w:styleId="WW8Num27z2">
    <w:name w:val="WW8Num27z2"/>
    <w:rsid w:val="000537B8"/>
  </w:style>
  <w:style w:type="character" w:customStyle="1" w:styleId="WW8Num27z3">
    <w:name w:val="WW8Num27z3"/>
    <w:rsid w:val="000537B8"/>
  </w:style>
  <w:style w:type="character" w:customStyle="1" w:styleId="WW8Num27z4">
    <w:name w:val="WW8Num27z4"/>
    <w:rsid w:val="000537B8"/>
  </w:style>
  <w:style w:type="character" w:customStyle="1" w:styleId="WW8Num27z5">
    <w:name w:val="WW8Num27z5"/>
    <w:rsid w:val="000537B8"/>
  </w:style>
  <w:style w:type="character" w:customStyle="1" w:styleId="WW8Num27z6">
    <w:name w:val="WW8Num27z6"/>
    <w:rsid w:val="000537B8"/>
  </w:style>
  <w:style w:type="character" w:customStyle="1" w:styleId="WW8Num27z7">
    <w:name w:val="WW8Num27z7"/>
    <w:rsid w:val="000537B8"/>
  </w:style>
  <w:style w:type="character" w:customStyle="1" w:styleId="WW8Num27z8">
    <w:name w:val="WW8Num27z8"/>
    <w:rsid w:val="000537B8"/>
  </w:style>
  <w:style w:type="character" w:customStyle="1" w:styleId="10">
    <w:name w:val="Основной шрифт абзаца1"/>
    <w:rsid w:val="000537B8"/>
  </w:style>
  <w:style w:type="character" w:styleId="a3">
    <w:name w:val="page number"/>
    <w:basedOn w:val="10"/>
    <w:rsid w:val="000537B8"/>
  </w:style>
  <w:style w:type="character" w:customStyle="1" w:styleId="StyleBold">
    <w:name w:val="Style Bold"/>
    <w:rsid w:val="000537B8"/>
    <w:rPr>
      <w:bCs/>
    </w:rPr>
  </w:style>
  <w:style w:type="character" w:customStyle="1" w:styleId="20">
    <w:name w:val="Заголовок 2 Знак"/>
    <w:rsid w:val="000537B8"/>
    <w:rPr>
      <w:rFonts w:ascii="Arial" w:hAnsi="Arial" w:cs="Arial"/>
      <w:b/>
      <w:bCs/>
      <w:i/>
      <w:iCs/>
      <w:sz w:val="28"/>
      <w:lang w:val="ru-RU" w:bidi="ar-SA"/>
    </w:rPr>
  </w:style>
  <w:style w:type="character" w:styleId="a4">
    <w:name w:val="Hyperlink"/>
    <w:rsid w:val="000537B8"/>
    <w:rPr>
      <w:color w:val="0000FF"/>
      <w:u w:val="single"/>
    </w:rPr>
  </w:style>
  <w:style w:type="character" w:customStyle="1" w:styleId="a5">
    <w:name w:val="Символ сноски"/>
    <w:rsid w:val="000537B8"/>
    <w:rPr>
      <w:vertAlign w:val="superscript"/>
    </w:rPr>
  </w:style>
  <w:style w:type="character" w:customStyle="1" w:styleId="11">
    <w:name w:val="Знак примечания1"/>
    <w:rsid w:val="000537B8"/>
    <w:rPr>
      <w:sz w:val="16"/>
      <w:szCs w:val="16"/>
    </w:rPr>
  </w:style>
  <w:style w:type="character" w:customStyle="1" w:styleId="12">
    <w:name w:val="Текст сноски Знак1"/>
    <w:basedOn w:val="10"/>
    <w:rsid w:val="000537B8"/>
  </w:style>
  <w:style w:type="character" w:customStyle="1" w:styleId="a6">
    <w:name w:val="Без интервала Знак"/>
    <w:rsid w:val="000537B8"/>
    <w:rPr>
      <w:rFonts w:ascii="Calibri" w:eastAsia="Calibri" w:hAnsi="Calibri" w:cs="Calibri"/>
      <w:sz w:val="22"/>
      <w:szCs w:val="22"/>
      <w:lang w:bidi="ar-SA"/>
    </w:rPr>
  </w:style>
  <w:style w:type="character" w:styleId="a7">
    <w:name w:val="Emphasis"/>
    <w:qFormat/>
    <w:rsid w:val="000537B8"/>
    <w:rPr>
      <w:i/>
    </w:rPr>
  </w:style>
  <w:style w:type="character" w:customStyle="1" w:styleId="13">
    <w:name w:val="Заголовок 1 Знак"/>
    <w:rsid w:val="000537B8"/>
    <w:rPr>
      <w:rFonts w:ascii="Arial" w:hAnsi="Arial" w:cs="Arial"/>
      <w:b/>
      <w:sz w:val="32"/>
      <w:lang w:val="ru-RU" w:bidi="ar-SA"/>
    </w:rPr>
  </w:style>
  <w:style w:type="character" w:customStyle="1" w:styleId="5">
    <w:name w:val="Знак Знак5"/>
    <w:rsid w:val="000537B8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8">
    <w:name w:val="Основной текст Знак"/>
    <w:rsid w:val="000537B8"/>
    <w:rPr>
      <w:lang w:val="ru-RU" w:bidi="ar-SA"/>
    </w:rPr>
  </w:style>
  <w:style w:type="character" w:customStyle="1" w:styleId="CharacterStyle1">
    <w:name w:val="Character Style 1"/>
    <w:rsid w:val="000537B8"/>
    <w:rPr>
      <w:sz w:val="18"/>
      <w:szCs w:val="18"/>
    </w:rPr>
  </w:style>
  <w:style w:type="character" w:customStyle="1" w:styleId="14">
    <w:name w:val="Знак Знак1"/>
    <w:rsid w:val="000537B8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9">
    <w:name w:val="Основной текст с отступом Знак"/>
    <w:rsid w:val="000537B8"/>
    <w:rPr>
      <w:sz w:val="28"/>
      <w:lang w:val="ru-RU" w:bidi="ar-SA"/>
    </w:rPr>
  </w:style>
  <w:style w:type="character" w:styleId="aa">
    <w:name w:val="Strong"/>
    <w:qFormat/>
    <w:rsid w:val="000537B8"/>
    <w:rPr>
      <w:b/>
      <w:bCs/>
    </w:rPr>
  </w:style>
  <w:style w:type="character" w:customStyle="1" w:styleId="FontStyle19">
    <w:name w:val="Font Style19"/>
    <w:rsid w:val="000537B8"/>
    <w:rPr>
      <w:rFonts w:ascii="Times New Roman" w:hAnsi="Times New Roman" w:cs="Times New Roman"/>
      <w:sz w:val="26"/>
      <w:szCs w:val="26"/>
    </w:rPr>
  </w:style>
  <w:style w:type="character" w:customStyle="1" w:styleId="15">
    <w:name w:val="Обычный1 Знак"/>
    <w:rsid w:val="000537B8"/>
    <w:rPr>
      <w:lang w:val="ru-RU" w:bidi="ar-SA"/>
    </w:rPr>
  </w:style>
  <w:style w:type="character" w:customStyle="1" w:styleId="ab">
    <w:name w:val="Нижний колонтитул Знак"/>
    <w:rsid w:val="000537B8"/>
    <w:rPr>
      <w:sz w:val="28"/>
      <w:lang w:val="ru-RU" w:bidi="ar-SA"/>
    </w:rPr>
  </w:style>
  <w:style w:type="character" w:customStyle="1" w:styleId="ac">
    <w:name w:val="Текст Знак"/>
    <w:rsid w:val="000537B8"/>
    <w:rPr>
      <w:rFonts w:ascii="Consolas" w:eastAsia="Calibri" w:hAnsi="Consolas" w:cs="Consolas"/>
      <w:sz w:val="21"/>
      <w:szCs w:val="21"/>
      <w:lang w:val="ru-RU" w:bidi="ar-SA"/>
    </w:rPr>
  </w:style>
  <w:style w:type="character" w:styleId="ad">
    <w:name w:val="FollowedHyperlink"/>
    <w:rsid w:val="000537B8"/>
    <w:rPr>
      <w:color w:val="800080"/>
      <w:u w:val="single"/>
    </w:rPr>
  </w:style>
  <w:style w:type="character" w:customStyle="1" w:styleId="ae">
    <w:name w:val="Символы концевой сноски"/>
    <w:rsid w:val="000537B8"/>
    <w:rPr>
      <w:vertAlign w:val="superscript"/>
    </w:rPr>
  </w:style>
  <w:style w:type="character" w:customStyle="1" w:styleId="30">
    <w:name w:val="Заголовок 3 Знак"/>
    <w:rsid w:val="000537B8"/>
    <w:rPr>
      <w:rFonts w:ascii="Arial" w:hAnsi="Arial" w:cs="Arial"/>
      <w:b/>
      <w:bCs/>
      <w:sz w:val="26"/>
      <w:szCs w:val="26"/>
    </w:rPr>
  </w:style>
  <w:style w:type="paragraph" w:customStyle="1" w:styleId="af">
    <w:name w:val="Заголовок"/>
    <w:basedOn w:val="a"/>
    <w:next w:val="af0"/>
    <w:rsid w:val="000537B8"/>
    <w:pPr>
      <w:ind w:firstLine="0"/>
      <w:jc w:val="center"/>
    </w:pPr>
    <w:rPr>
      <w:b/>
    </w:rPr>
  </w:style>
  <w:style w:type="paragraph" w:styleId="af0">
    <w:name w:val="Body Text"/>
    <w:basedOn w:val="a"/>
    <w:rsid w:val="000537B8"/>
    <w:pPr>
      <w:spacing w:after="120"/>
      <w:ind w:firstLine="0"/>
      <w:jc w:val="left"/>
    </w:pPr>
    <w:rPr>
      <w:sz w:val="20"/>
    </w:rPr>
  </w:style>
  <w:style w:type="paragraph" w:styleId="af1">
    <w:name w:val="List"/>
    <w:basedOn w:val="af0"/>
    <w:rsid w:val="000537B8"/>
    <w:rPr>
      <w:rFonts w:cs="Mangal"/>
    </w:rPr>
  </w:style>
  <w:style w:type="paragraph" w:styleId="af2">
    <w:name w:val="caption"/>
    <w:basedOn w:val="a"/>
    <w:qFormat/>
    <w:rsid w:val="000537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0537B8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rsid w:val="000537B8"/>
  </w:style>
  <w:style w:type="paragraph" w:customStyle="1" w:styleId="af3">
    <w:name w:val="Мой стиль Знак Знак"/>
    <w:basedOn w:val="a"/>
    <w:rsid w:val="000537B8"/>
    <w:pPr>
      <w:ind w:firstLine="567"/>
    </w:pPr>
    <w:rPr>
      <w:sz w:val="24"/>
    </w:rPr>
  </w:style>
  <w:style w:type="paragraph" w:styleId="af4">
    <w:name w:val="Body Text Indent"/>
    <w:basedOn w:val="a"/>
    <w:rsid w:val="000537B8"/>
    <w:pPr>
      <w:spacing w:after="120"/>
      <w:ind w:left="283"/>
    </w:pPr>
  </w:style>
  <w:style w:type="paragraph" w:styleId="af5">
    <w:name w:val="footer"/>
    <w:basedOn w:val="a"/>
    <w:rsid w:val="000537B8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537B8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Normal">
    <w:name w:val="ConsPlusNormal"/>
    <w:rsid w:val="000537B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0537B8"/>
    <w:pPr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af6">
    <w:name w:val="Текст письма"/>
    <w:basedOn w:val="a"/>
    <w:rsid w:val="000537B8"/>
    <w:pPr>
      <w:ind w:firstLine="567"/>
    </w:pPr>
  </w:style>
  <w:style w:type="paragraph" w:customStyle="1" w:styleId="ConsPlusNonformat">
    <w:name w:val="ConsPlusNonformat"/>
    <w:rsid w:val="000537B8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31">
    <w:name w:val="Основной текст с отступом 31"/>
    <w:basedOn w:val="a"/>
    <w:rsid w:val="000537B8"/>
    <w:pPr>
      <w:spacing w:after="120"/>
      <w:ind w:left="283" w:firstLine="0"/>
      <w:jc w:val="left"/>
    </w:pPr>
    <w:rPr>
      <w:sz w:val="16"/>
      <w:szCs w:val="16"/>
    </w:rPr>
  </w:style>
  <w:style w:type="paragraph" w:customStyle="1" w:styleId="ConsPlusTitle">
    <w:name w:val="ConsPlusTitle"/>
    <w:rsid w:val="000537B8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17">
    <w:name w:val="toc 1"/>
    <w:basedOn w:val="a"/>
    <w:next w:val="a"/>
    <w:rsid w:val="000537B8"/>
    <w:pPr>
      <w:tabs>
        <w:tab w:val="left" w:pos="540"/>
        <w:tab w:val="right" w:leader="dot" w:pos="9345"/>
      </w:tabs>
      <w:spacing w:before="120" w:after="120"/>
      <w:ind w:firstLine="0"/>
      <w:jc w:val="left"/>
    </w:pPr>
    <w:rPr>
      <w:b/>
      <w:bCs/>
      <w:caps/>
      <w:sz w:val="20"/>
    </w:rPr>
  </w:style>
  <w:style w:type="paragraph" w:styleId="22">
    <w:name w:val="toc 2"/>
    <w:basedOn w:val="a"/>
    <w:next w:val="a"/>
    <w:rsid w:val="000537B8"/>
    <w:pPr>
      <w:tabs>
        <w:tab w:val="left" w:pos="900"/>
        <w:tab w:val="right" w:leader="dot" w:pos="9345"/>
      </w:tabs>
      <w:ind w:left="280" w:firstLine="260"/>
      <w:jc w:val="left"/>
    </w:pPr>
    <w:rPr>
      <w:smallCaps/>
      <w:sz w:val="20"/>
    </w:rPr>
  </w:style>
  <w:style w:type="paragraph" w:styleId="32">
    <w:name w:val="toc 3"/>
    <w:basedOn w:val="a"/>
    <w:next w:val="a"/>
    <w:rsid w:val="000537B8"/>
    <w:pPr>
      <w:tabs>
        <w:tab w:val="right" w:leader="dot" w:pos="9345"/>
      </w:tabs>
      <w:ind w:firstLine="360"/>
      <w:jc w:val="left"/>
    </w:pPr>
    <w:rPr>
      <w:i/>
      <w:iCs/>
      <w:sz w:val="20"/>
    </w:rPr>
  </w:style>
  <w:style w:type="paragraph" w:styleId="4">
    <w:name w:val="toc 4"/>
    <w:basedOn w:val="a"/>
    <w:next w:val="a"/>
    <w:rsid w:val="000537B8"/>
    <w:pPr>
      <w:ind w:left="84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0537B8"/>
    <w:pPr>
      <w:ind w:left="112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0537B8"/>
    <w:pPr>
      <w:ind w:left="14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0537B8"/>
    <w:pPr>
      <w:ind w:left="168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0537B8"/>
    <w:pPr>
      <w:ind w:left="196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0537B8"/>
    <w:pPr>
      <w:ind w:left="2240"/>
      <w:jc w:val="left"/>
    </w:pPr>
    <w:rPr>
      <w:sz w:val="18"/>
      <w:szCs w:val="18"/>
    </w:rPr>
  </w:style>
  <w:style w:type="paragraph" w:styleId="af7">
    <w:name w:val="Balloon Text"/>
    <w:basedOn w:val="a"/>
    <w:rsid w:val="000537B8"/>
    <w:rPr>
      <w:rFonts w:ascii="Tahoma" w:hAnsi="Tahoma" w:cs="Tahoma"/>
      <w:sz w:val="16"/>
      <w:szCs w:val="16"/>
    </w:rPr>
  </w:style>
  <w:style w:type="paragraph" w:styleId="af8">
    <w:name w:val="footnote text"/>
    <w:basedOn w:val="a"/>
    <w:rsid w:val="000537B8"/>
    <w:pPr>
      <w:ind w:firstLine="0"/>
      <w:jc w:val="left"/>
    </w:pPr>
    <w:rPr>
      <w:sz w:val="20"/>
    </w:rPr>
  </w:style>
  <w:style w:type="paragraph" w:styleId="af9">
    <w:name w:val="header"/>
    <w:basedOn w:val="a"/>
    <w:rsid w:val="000537B8"/>
    <w:pPr>
      <w:tabs>
        <w:tab w:val="center" w:pos="4677"/>
        <w:tab w:val="right" w:pos="9355"/>
      </w:tabs>
      <w:ind w:firstLine="709"/>
    </w:pPr>
    <w:rPr>
      <w:sz w:val="24"/>
      <w:szCs w:val="24"/>
    </w:rPr>
  </w:style>
  <w:style w:type="paragraph" w:customStyle="1" w:styleId="afa">
    <w:name w:val="Знак Знак Знак"/>
    <w:basedOn w:val="a"/>
    <w:rsid w:val="000537B8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lang w:val="en-GB"/>
    </w:rPr>
  </w:style>
  <w:style w:type="paragraph" w:customStyle="1" w:styleId="220">
    <w:name w:val="Основной текст 22"/>
    <w:basedOn w:val="a"/>
    <w:rsid w:val="000537B8"/>
    <w:pPr>
      <w:spacing w:after="120" w:line="480" w:lineRule="auto"/>
      <w:ind w:firstLine="0"/>
      <w:jc w:val="left"/>
    </w:pPr>
    <w:rPr>
      <w:sz w:val="20"/>
    </w:rPr>
  </w:style>
  <w:style w:type="paragraph" w:customStyle="1" w:styleId="33">
    <w:name w:val="Стиль Заголовок 3 + малые прописные"/>
    <w:basedOn w:val="3"/>
    <w:rsid w:val="000537B8"/>
    <w:pPr>
      <w:keepNext w:val="0"/>
      <w:tabs>
        <w:tab w:val="clear" w:pos="0"/>
      </w:tabs>
      <w:spacing w:before="0" w:after="0"/>
      <w:ind w:firstLine="72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18">
    <w:name w:val="Знак1 Знак Знак Знак"/>
    <w:basedOn w:val="a"/>
    <w:rsid w:val="000537B8"/>
    <w:pPr>
      <w:widowControl w:val="0"/>
      <w:spacing w:line="360" w:lineRule="atLeast"/>
      <w:ind w:firstLine="0"/>
      <w:textAlignment w:val="baseline"/>
    </w:pPr>
    <w:rPr>
      <w:rFonts w:ascii="Verdana" w:hAnsi="Verdana" w:cs="Verdana"/>
      <w:sz w:val="20"/>
      <w:lang w:val="en-US"/>
    </w:rPr>
  </w:style>
  <w:style w:type="paragraph" w:customStyle="1" w:styleId="CharChar1">
    <w:name w:val="Char Char1 Знак Знак Знак"/>
    <w:basedOn w:val="a"/>
    <w:rsid w:val="000537B8"/>
    <w:pPr>
      <w:widowControl w:val="0"/>
      <w:spacing w:line="360" w:lineRule="atLeast"/>
      <w:ind w:firstLine="0"/>
      <w:textAlignment w:val="baseline"/>
    </w:pPr>
    <w:rPr>
      <w:rFonts w:ascii="Verdana" w:hAnsi="Verdana" w:cs="Verdana"/>
      <w:sz w:val="20"/>
      <w:lang w:val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0537B8"/>
    <w:pPr>
      <w:widowControl w:val="0"/>
      <w:spacing w:line="360" w:lineRule="atLeast"/>
      <w:ind w:firstLine="0"/>
      <w:textAlignment w:val="baseline"/>
    </w:pPr>
    <w:rPr>
      <w:rFonts w:ascii="Verdana" w:hAnsi="Verdana" w:cs="Verdana"/>
      <w:sz w:val="20"/>
      <w:lang w:val="en-US"/>
    </w:rPr>
  </w:style>
  <w:style w:type="paragraph" w:customStyle="1" w:styleId="19">
    <w:name w:val="Знак Знак Знак Знак Знак Знак Знак Знак Знак Знак Знак Знак Знак Знак Знак Знак Знак Знак Знак Знак Знак1 Знак"/>
    <w:basedOn w:val="a"/>
    <w:rsid w:val="000537B8"/>
    <w:pPr>
      <w:spacing w:before="280" w:after="280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afc">
    <w:name w:val="Знак Знак Знак"/>
    <w:basedOn w:val="a"/>
    <w:rsid w:val="000537B8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lang w:val="en-GB"/>
    </w:rPr>
  </w:style>
  <w:style w:type="paragraph" w:styleId="afd">
    <w:name w:val="Normal (Web)"/>
    <w:basedOn w:val="a"/>
    <w:rsid w:val="000537B8"/>
    <w:pPr>
      <w:spacing w:before="280" w:after="280"/>
      <w:ind w:firstLine="0"/>
      <w:jc w:val="left"/>
    </w:pPr>
    <w:rPr>
      <w:sz w:val="24"/>
      <w:szCs w:val="24"/>
    </w:rPr>
  </w:style>
  <w:style w:type="paragraph" w:styleId="afe">
    <w:name w:val="List Paragraph"/>
    <w:aliases w:val="Абзац списка основной,List Paragraph2,ПАРАГРАФ,Нумерация,список 1,Абзац списка3,Абзац списка2"/>
    <w:basedOn w:val="a"/>
    <w:link w:val="aff"/>
    <w:uiPriority w:val="34"/>
    <w:qFormat/>
    <w:rsid w:val="000537B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0537B8"/>
    <w:pPr>
      <w:spacing w:before="280" w:after="280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1a">
    <w:name w:val="Схема документа1"/>
    <w:basedOn w:val="a"/>
    <w:rsid w:val="000537B8"/>
    <w:pPr>
      <w:shd w:val="clear" w:color="auto" w:fill="000080"/>
    </w:pPr>
    <w:rPr>
      <w:rFonts w:ascii="Tahoma" w:hAnsi="Tahoma" w:cs="Tahoma"/>
      <w:sz w:val="20"/>
    </w:rPr>
  </w:style>
  <w:style w:type="paragraph" w:customStyle="1" w:styleId="1b">
    <w:name w:val="Текст примечания1"/>
    <w:basedOn w:val="a"/>
    <w:rsid w:val="000537B8"/>
    <w:rPr>
      <w:sz w:val="20"/>
    </w:rPr>
  </w:style>
  <w:style w:type="paragraph" w:styleId="aff0">
    <w:name w:val="annotation subject"/>
    <w:basedOn w:val="1b"/>
    <w:next w:val="1b"/>
    <w:rsid w:val="000537B8"/>
    <w:rPr>
      <w:b/>
      <w:bCs/>
    </w:rPr>
  </w:style>
  <w:style w:type="paragraph" w:styleId="aff1">
    <w:name w:val="No Spacing"/>
    <w:uiPriority w:val="1"/>
    <w:qFormat/>
    <w:rsid w:val="000537B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c">
    <w:name w:val="Без интервала1"/>
    <w:rsid w:val="000537B8"/>
    <w:pPr>
      <w:suppressAutoHyphens/>
    </w:pPr>
    <w:rPr>
      <w:sz w:val="24"/>
      <w:szCs w:val="24"/>
      <w:lang w:eastAsia="zh-CN"/>
    </w:rPr>
  </w:style>
  <w:style w:type="paragraph" w:customStyle="1" w:styleId="Style2">
    <w:name w:val="Style 2"/>
    <w:rsid w:val="000537B8"/>
    <w:pPr>
      <w:widowControl w:val="0"/>
      <w:suppressAutoHyphens/>
      <w:autoSpaceDE w:val="0"/>
      <w:ind w:right="72" w:firstLine="504"/>
      <w:jc w:val="both"/>
    </w:pPr>
    <w:rPr>
      <w:sz w:val="18"/>
      <w:szCs w:val="18"/>
      <w:lang w:eastAsia="zh-CN"/>
    </w:rPr>
  </w:style>
  <w:style w:type="paragraph" w:customStyle="1" w:styleId="1d">
    <w:name w:val="Абзац списка1"/>
    <w:basedOn w:val="a"/>
    <w:rsid w:val="000537B8"/>
    <w:pPr>
      <w:widowControl w:val="0"/>
      <w:autoSpaceDE w:val="0"/>
      <w:ind w:left="720" w:firstLine="0"/>
      <w:contextualSpacing/>
      <w:jc w:val="center"/>
    </w:pPr>
    <w:rPr>
      <w:rFonts w:eastAsia="Calibri"/>
      <w:sz w:val="20"/>
    </w:rPr>
  </w:style>
  <w:style w:type="paragraph" w:customStyle="1" w:styleId="ConsNonformat">
    <w:name w:val="ConsNonformat"/>
    <w:rsid w:val="000537B8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2">
    <w:name w:val="Обычный с отступом"/>
    <w:basedOn w:val="a"/>
    <w:rsid w:val="000537B8"/>
    <w:pPr>
      <w:ind w:firstLine="709"/>
    </w:pPr>
  </w:style>
  <w:style w:type="paragraph" w:customStyle="1" w:styleId="aff3">
    <w:name w:val="Основной текст ГД Знак Знак"/>
    <w:basedOn w:val="a"/>
    <w:rsid w:val="000537B8"/>
    <w:pPr>
      <w:ind w:firstLine="709"/>
    </w:pPr>
    <w:rPr>
      <w:rFonts w:eastAsia="Calibri"/>
      <w:szCs w:val="24"/>
    </w:rPr>
  </w:style>
  <w:style w:type="paragraph" w:customStyle="1" w:styleId="Normal1">
    <w:name w:val="Normal1"/>
    <w:rsid w:val="000537B8"/>
    <w:pPr>
      <w:suppressAutoHyphens/>
    </w:pPr>
    <w:rPr>
      <w:lang w:eastAsia="zh-CN"/>
    </w:rPr>
  </w:style>
  <w:style w:type="paragraph" w:customStyle="1" w:styleId="aff4">
    <w:name w:val="Котов"/>
    <w:basedOn w:val="21"/>
    <w:rsid w:val="000537B8"/>
    <w:pPr>
      <w:ind w:firstLine="902"/>
    </w:pPr>
    <w:rPr>
      <w:szCs w:val="24"/>
    </w:rPr>
  </w:style>
  <w:style w:type="paragraph" w:customStyle="1" w:styleId="210">
    <w:name w:val="Основной текст 21"/>
    <w:basedOn w:val="a"/>
    <w:rsid w:val="000537B8"/>
    <w:pPr>
      <w:ind w:firstLine="0"/>
      <w:jc w:val="center"/>
    </w:pPr>
    <w:rPr>
      <w:szCs w:val="24"/>
    </w:rPr>
  </w:style>
  <w:style w:type="paragraph" w:customStyle="1" w:styleId="maintext">
    <w:name w:val="maintext"/>
    <w:basedOn w:val="a"/>
    <w:rsid w:val="000537B8"/>
    <w:pPr>
      <w:spacing w:before="75" w:after="15"/>
      <w:ind w:firstLine="200"/>
    </w:pPr>
    <w:rPr>
      <w:rFonts w:ascii="Arial" w:hAnsi="Arial" w:cs="Arial"/>
      <w:color w:val="000033"/>
      <w:sz w:val="20"/>
    </w:rPr>
  </w:style>
  <w:style w:type="paragraph" w:customStyle="1" w:styleId="ConsPlusCell">
    <w:name w:val="ConsPlusCell"/>
    <w:rsid w:val="000537B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bodytextindent31">
    <w:name w:val="bodytextindent31"/>
    <w:basedOn w:val="a"/>
    <w:rsid w:val="000537B8"/>
    <w:pPr>
      <w:overflowPunct w:val="0"/>
      <w:autoSpaceDE w:val="0"/>
    </w:pPr>
    <w:rPr>
      <w:rFonts w:eastAsia="Arial Unicode MS"/>
      <w:szCs w:val="28"/>
    </w:rPr>
  </w:style>
  <w:style w:type="paragraph" w:customStyle="1" w:styleId="1e">
    <w:name w:val="Стиль1"/>
    <w:basedOn w:val="1"/>
    <w:rsid w:val="000537B8"/>
    <w:pPr>
      <w:tabs>
        <w:tab w:val="clear" w:pos="0"/>
      </w:tabs>
      <w:spacing w:before="240" w:after="60"/>
      <w:ind w:firstLine="0"/>
    </w:pPr>
    <w:rPr>
      <w:rFonts w:cs="Arial"/>
      <w:bCs/>
      <w:kern w:val="1"/>
      <w:szCs w:val="32"/>
    </w:rPr>
  </w:style>
  <w:style w:type="paragraph" w:customStyle="1" w:styleId="1f">
    <w:name w:val="Обычный1"/>
    <w:rsid w:val="000537B8"/>
    <w:pPr>
      <w:suppressAutoHyphens/>
    </w:pPr>
    <w:rPr>
      <w:lang w:eastAsia="zh-CN"/>
    </w:rPr>
  </w:style>
  <w:style w:type="paragraph" w:customStyle="1" w:styleId="aff5">
    <w:name w:val="Знак Знак Знак Знак"/>
    <w:basedOn w:val="a"/>
    <w:rsid w:val="000537B8"/>
    <w:pPr>
      <w:widowControl w:val="0"/>
      <w:spacing w:line="360" w:lineRule="atLeast"/>
      <w:ind w:firstLine="0"/>
    </w:pPr>
    <w:rPr>
      <w:rFonts w:ascii="Verdana" w:hAnsi="Verdana" w:cs="Verdana"/>
      <w:sz w:val="20"/>
      <w:lang w:val="en-US"/>
    </w:rPr>
  </w:style>
  <w:style w:type="paragraph" w:customStyle="1" w:styleId="1f0">
    <w:name w:val="Текст1"/>
    <w:basedOn w:val="a"/>
    <w:rsid w:val="000537B8"/>
    <w:pPr>
      <w:ind w:firstLine="0"/>
      <w:jc w:val="left"/>
    </w:pPr>
    <w:rPr>
      <w:rFonts w:ascii="Consolas" w:eastAsia="Calibri" w:hAnsi="Consolas" w:cs="Consolas"/>
      <w:sz w:val="21"/>
      <w:szCs w:val="21"/>
    </w:rPr>
  </w:style>
  <w:style w:type="paragraph" w:customStyle="1" w:styleId="aff6">
    <w:name w:val="ЭЭГ"/>
    <w:basedOn w:val="a"/>
    <w:rsid w:val="000537B8"/>
    <w:pPr>
      <w:spacing w:line="360" w:lineRule="auto"/>
    </w:pPr>
    <w:rPr>
      <w:sz w:val="24"/>
      <w:szCs w:val="24"/>
    </w:rPr>
  </w:style>
  <w:style w:type="paragraph" w:styleId="aff7">
    <w:name w:val="endnote text"/>
    <w:basedOn w:val="a"/>
    <w:rsid w:val="000537B8"/>
    <w:pPr>
      <w:ind w:firstLine="0"/>
    </w:pPr>
    <w:rPr>
      <w:sz w:val="20"/>
    </w:rPr>
  </w:style>
  <w:style w:type="paragraph" w:customStyle="1" w:styleId="aff8">
    <w:name w:val="Содержимое врезки"/>
    <w:basedOn w:val="a"/>
    <w:rsid w:val="000537B8"/>
  </w:style>
  <w:style w:type="paragraph" w:customStyle="1" w:styleId="rvps698610">
    <w:name w:val="rvps698610"/>
    <w:basedOn w:val="a"/>
    <w:rsid w:val="000537B8"/>
    <w:pPr>
      <w:spacing w:after="150"/>
      <w:ind w:right="300" w:firstLine="0"/>
      <w:jc w:val="left"/>
    </w:pPr>
    <w:rPr>
      <w:rFonts w:ascii="Arial" w:hAnsi="Arial" w:cs="Arial"/>
      <w:color w:val="000000"/>
      <w:sz w:val="18"/>
      <w:szCs w:val="18"/>
    </w:rPr>
  </w:style>
  <w:style w:type="character" w:customStyle="1" w:styleId="aff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e"/>
    <w:uiPriority w:val="34"/>
    <w:locked/>
    <w:rsid w:val="0010629E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29807-5F3F-4CF9-95FF-0484C4D2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основных подходах</vt:lpstr>
    </vt:vector>
  </TitlesOfParts>
  <Company>HP</Company>
  <LinksUpToDate>false</LinksUpToDate>
  <CharactersWithSpaces>12653</CharactersWithSpaces>
  <SharedDoc>false</SharedDoc>
  <HLinks>
    <vt:vector size="12" baseType="variant">
      <vt:variant>
        <vt:i4>7733356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consultantplus://offline/ref=EE3B4186E4C940322E0ADB1A76AAF50C3E2375719D5C283B2C0D078677E17C5825D05C392D748B7266l9H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consultantplus://offline/ref=376EDC539DE3B1189512228C791A1618FCAC30438BF9D1BA0876E4D2840B2F4C3C595538A282GCn0H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основных подходах</dc:title>
  <dc:creator>yv</dc:creator>
  <cp:lastModifiedBy>User</cp:lastModifiedBy>
  <cp:revision>6</cp:revision>
  <cp:lastPrinted>2020-11-05T02:26:00Z</cp:lastPrinted>
  <dcterms:created xsi:type="dcterms:W3CDTF">2020-10-29T07:28:00Z</dcterms:created>
  <dcterms:modified xsi:type="dcterms:W3CDTF">2020-11-05T02:28:00Z</dcterms:modified>
</cp:coreProperties>
</file>